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3213" w:rsidRPr="00110A10" w:rsidRDefault="009C3213" w:rsidP="00F27FED">
      <w:pPr>
        <w:pStyle w:val="8"/>
        <w:keepNext w:val="0"/>
        <w:keepLines w:val="0"/>
        <w:widowControl w:val="0"/>
        <w:suppressAutoHyphens w:val="0"/>
        <w:spacing w:before="0"/>
        <w:ind w:left="0" w:firstLine="567"/>
        <w:jc w:val="center"/>
        <w:rPr>
          <w:rFonts w:ascii="Arial" w:eastAsia="Times New Roman" w:hAnsi="Arial" w:cs="Arial"/>
          <w:b/>
          <w:color w:val="auto"/>
          <w:kern w:val="28"/>
          <w:sz w:val="32"/>
          <w:szCs w:val="32"/>
        </w:rPr>
      </w:pPr>
      <w:r w:rsidRPr="00110A10">
        <w:rPr>
          <w:rFonts w:ascii="Arial" w:hAnsi="Arial" w:cs="Arial"/>
          <w:b/>
          <w:color w:val="auto"/>
          <w:kern w:val="28"/>
          <w:sz w:val="32"/>
          <w:szCs w:val="32"/>
        </w:rPr>
        <w:t>АДМИНИСТРАЦИЯ</w:t>
      </w:r>
      <w:r w:rsidR="00FD5F30" w:rsidRPr="00110A10">
        <w:rPr>
          <w:rFonts w:ascii="Arial" w:hAnsi="Arial" w:cs="Arial"/>
          <w:b/>
          <w:color w:val="auto"/>
          <w:kern w:val="28"/>
          <w:sz w:val="32"/>
          <w:szCs w:val="32"/>
        </w:rPr>
        <w:t xml:space="preserve"> </w:t>
      </w:r>
      <w:r w:rsidRPr="00110A10">
        <w:rPr>
          <w:rFonts w:ascii="Arial" w:hAnsi="Arial" w:cs="Arial"/>
          <w:b/>
          <w:color w:val="auto"/>
          <w:kern w:val="28"/>
          <w:sz w:val="32"/>
          <w:szCs w:val="32"/>
        </w:rPr>
        <w:t>ЗАТО</w:t>
      </w:r>
      <w:r w:rsidR="00FD5F30" w:rsidRPr="00110A10">
        <w:rPr>
          <w:rFonts w:ascii="Arial" w:hAnsi="Arial" w:cs="Arial"/>
          <w:b/>
          <w:color w:val="auto"/>
          <w:kern w:val="28"/>
          <w:sz w:val="32"/>
          <w:szCs w:val="32"/>
        </w:rPr>
        <w:t xml:space="preserve"> </w:t>
      </w:r>
      <w:r w:rsidRPr="00110A10">
        <w:rPr>
          <w:rFonts w:ascii="Arial" w:hAnsi="Arial" w:cs="Arial"/>
          <w:b/>
          <w:color w:val="auto"/>
          <w:kern w:val="28"/>
          <w:sz w:val="32"/>
          <w:szCs w:val="32"/>
        </w:rPr>
        <w:t>ГОРОД</w:t>
      </w:r>
      <w:r w:rsidR="00FD5F30" w:rsidRPr="00110A10">
        <w:rPr>
          <w:rFonts w:ascii="Arial" w:hAnsi="Arial" w:cs="Arial"/>
          <w:b/>
          <w:color w:val="auto"/>
          <w:kern w:val="28"/>
          <w:sz w:val="32"/>
          <w:szCs w:val="32"/>
        </w:rPr>
        <w:t xml:space="preserve"> </w:t>
      </w:r>
      <w:r w:rsidRPr="00110A10">
        <w:rPr>
          <w:rFonts w:ascii="Arial" w:hAnsi="Arial" w:cs="Arial"/>
          <w:b/>
          <w:color w:val="auto"/>
          <w:kern w:val="28"/>
          <w:sz w:val="32"/>
          <w:szCs w:val="32"/>
        </w:rPr>
        <w:t>ЗАОЗЕРСК</w:t>
      </w:r>
    </w:p>
    <w:p w:rsidR="009C3213" w:rsidRPr="009C3213" w:rsidRDefault="009C3213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</w:rPr>
      </w:pPr>
    </w:p>
    <w:p w:rsidR="00F428AD" w:rsidRPr="000146E8" w:rsidRDefault="009C3213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146E8">
        <w:rPr>
          <w:rFonts w:ascii="Arial" w:hAnsi="Arial" w:cs="Arial"/>
          <w:b/>
          <w:sz w:val="32"/>
          <w:szCs w:val="32"/>
        </w:rPr>
        <w:t>ПОСТАНОВЛЕНИЕ</w:t>
      </w:r>
    </w:p>
    <w:p w:rsidR="000146E8" w:rsidRDefault="0024037C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146E8">
        <w:rPr>
          <w:rFonts w:ascii="Arial" w:hAnsi="Arial" w:cs="Arial"/>
          <w:b/>
          <w:sz w:val="32"/>
          <w:szCs w:val="32"/>
        </w:rPr>
        <w:t>06.12.2019</w:t>
      </w:r>
      <w:r w:rsidR="00FD5F30" w:rsidRPr="000146E8">
        <w:rPr>
          <w:rFonts w:ascii="Arial" w:hAnsi="Arial" w:cs="Arial"/>
          <w:b/>
          <w:sz w:val="32"/>
          <w:szCs w:val="32"/>
        </w:rPr>
        <w:t xml:space="preserve"> </w:t>
      </w:r>
      <w:r w:rsidR="00F428AD" w:rsidRPr="000146E8">
        <w:rPr>
          <w:rFonts w:ascii="Arial" w:hAnsi="Arial" w:cs="Arial"/>
          <w:b/>
          <w:sz w:val="32"/>
          <w:szCs w:val="32"/>
        </w:rPr>
        <w:t>№</w:t>
      </w:r>
      <w:r w:rsidR="00FD5F30" w:rsidRPr="000146E8">
        <w:rPr>
          <w:rFonts w:ascii="Arial" w:hAnsi="Arial" w:cs="Arial"/>
          <w:b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sz w:val="32"/>
          <w:szCs w:val="32"/>
        </w:rPr>
        <w:t>709</w:t>
      </w:r>
    </w:p>
    <w:p w:rsidR="000146E8" w:rsidRPr="000146E8" w:rsidRDefault="000146E8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</w:rPr>
      </w:pPr>
    </w:p>
    <w:p w:rsidR="00F27FED" w:rsidRDefault="00D27496" w:rsidP="00F27FED">
      <w:pPr>
        <w:pStyle w:val="afe"/>
        <w:widowControl w:val="0"/>
        <w:ind w:firstLine="567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0146E8">
        <w:rPr>
          <w:rFonts w:ascii="Arial" w:hAnsi="Arial" w:cs="Arial"/>
          <w:b/>
          <w:bCs/>
          <w:color w:val="000000"/>
          <w:kern w:val="28"/>
          <w:sz w:val="32"/>
          <w:szCs w:val="32"/>
        </w:rPr>
        <w:t>Об</w:t>
      </w:r>
      <w:r w:rsidR="00FD5F30" w:rsidRPr="000146E8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bCs/>
          <w:color w:val="000000"/>
          <w:kern w:val="28"/>
          <w:sz w:val="32"/>
          <w:szCs w:val="32"/>
        </w:rPr>
        <w:t>утверждении</w:t>
      </w:r>
      <w:r w:rsidR="00FD5F30" w:rsidRPr="000146E8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bCs/>
          <w:color w:val="000000"/>
          <w:kern w:val="28"/>
          <w:sz w:val="32"/>
          <w:szCs w:val="32"/>
        </w:rPr>
        <w:t>Административного</w:t>
      </w:r>
      <w:r w:rsidR="00FD5F30" w:rsidRPr="000146E8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bCs/>
          <w:color w:val="000000"/>
          <w:kern w:val="28"/>
          <w:sz w:val="32"/>
          <w:szCs w:val="32"/>
        </w:rPr>
        <w:t>регламента</w:t>
      </w:r>
      <w:r w:rsidR="00FD5F30" w:rsidRPr="000146E8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bCs/>
          <w:color w:val="000000"/>
          <w:kern w:val="28"/>
          <w:sz w:val="32"/>
          <w:szCs w:val="32"/>
        </w:rPr>
        <w:t>предоставления</w:t>
      </w:r>
      <w:r w:rsidR="00FD5F30" w:rsidRPr="000146E8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bCs/>
          <w:color w:val="000000"/>
          <w:kern w:val="28"/>
          <w:sz w:val="32"/>
          <w:szCs w:val="32"/>
        </w:rPr>
        <w:t>муниципальной</w:t>
      </w:r>
      <w:r w:rsidR="00FD5F30" w:rsidRPr="000146E8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bCs/>
          <w:color w:val="000000"/>
          <w:kern w:val="28"/>
          <w:sz w:val="32"/>
          <w:szCs w:val="32"/>
        </w:rPr>
        <w:t>услуги</w:t>
      </w:r>
      <w:r w:rsidR="00FD5F30" w:rsidRPr="000146E8">
        <w:rPr>
          <w:rFonts w:ascii="Arial" w:hAnsi="Arial" w:cs="Arial"/>
          <w:b/>
          <w:bCs/>
          <w:color w:val="000000"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«Предоставление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разрешения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на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условно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разрешенный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вид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использования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земельного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участка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или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объекта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капитального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строительства»</w:t>
      </w:r>
    </w:p>
    <w:p w:rsidR="00E44952" w:rsidRPr="000146E8" w:rsidRDefault="00E44952" w:rsidP="00F27FED">
      <w:pPr>
        <w:pStyle w:val="afe"/>
        <w:widowControl w:val="0"/>
        <w:ind w:firstLine="567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0146E8">
        <w:rPr>
          <w:rFonts w:ascii="Arial" w:hAnsi="Arial" w:cs="Arial"/>
          <w:b/>
          <w:kern w:val="28"/>
          <w:sz w:val="32"/>
          <w:szCs w:val="32"/>
        </w:rPr>
        <w:t>(в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редакции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постановлени</w:t>
      </w:r>
      <w:r w:rsidR="009E5CC4">
        <w:rPr>
          <w:rFonts w:ascii="Arial" w:hAnsi="Arial" w:cs="Arial"/>
          <w:b/>
          <w:kern w:val="28"/>
          <w:sz w:val="32"/>
          <w:szCs w:val="32"/>
        </w:rPr>
        <w:t>й</w:t>
      </w:r>
      <w:r w:rsidR="00F27FED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Администрации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ЗАТО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086747" w:rsidRPr="000146E8">
        <w:rPr>
          <w:rFonts w:ascii="Arial" w:hAnsi="Arial" w:cs="Arial"/>
          <w:b/>
          <w:kern w:val="28"/>
          <w:sz w:val="32"/>
          <w:szCs w:val="32"/>
        </w:rPr>
        <w:t>город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086747" w:rsidRPr="000146E8">
        <w:rPr>
          <w:rFonts w:ascii="Arial" w:hAnsi="Arial" w:cs="Arial"/>
          <w:b/>
          <w:kern w:val="28"/>
          <w:sz w:val="32"/>
          <w:szCs w:val="32"/>
        </w:rPr>
        <w:t>Заозерск</w:t>
      </w:r>
      <w:r w:rsidR="00F27FED">
        <w:rPr>
          <w:rFonts w:ascii="Arial" w:hAnsi="Arial" w:cs="Arial"/>
          <w:b/>
          <w:kern w:val="28"/>
          <w:sz w:val="32"/>
          <w:szCs w:val="32"/>
        </w:rPr>
        <w:t xml:space="preserve"> </w:t>
      </w:r>
      <w:hyperlink r:id="rId8" w:tooltip="постановление от 30.07.2020 0:00:00 №509 Администрация ЗАТО город Заозерск&#10;&#10;О внесении изменений в Административный регламент предоставления муниципальной услуги " w:history="1">
        <w:r w:rsidR="00086747" w:rsidRPr="00F27FED">
          <w:rPr>
            <w:rStyle w:val="a4"/>
            <w:rFonts w:ascii="Arial" w:hAnsi="Arial" w:cs="Arial"/>
            <w:b/>
            <w:kern w:val="28"/>
            <w:sz w:val="32"/>
            <w:szCs w:val="32"/>
          </w:rPr>
          <w:t>от</w:t>
        </w:r>
        <w:r w:rsidR="00FD5F30" w:rsidRPr="00F27FED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</w:t>
        </w:r>
        <w:r w:rsidR="00D7714E" w:rsidRPr="00F27FED">
          <w:rPr>
            <w:rStyle w:val="a4"/>
            <w:rFonts w:ascii="Arial" w:hAnsi="Arial" w:cs="Arial"/>
            <w:b/>
            <w:kern w:val="28"/>
            <w:sz w:val="32"/>
            <w:szCs w:val="32"/>
          </w:rPr>
          <w:t>30.</w:t>
        </w:r>
        <w:r w:rsidR="00086747" w:rsidRPr="00F27FED">
          <w:rPr>
            <w:rStyle w:val="a4"/>
            <w:rFonts w:ascii="Arial" w:hAnsi="Arial" w:cs="Arial"/>
            <w:b/>
            <w:kern w:val="28"/>
            <w:sz w:val="32"/>
            <w:szCs w:val="32"/>
          </w:rPr>
          <w:t>0</w:t>
        </w:r>
        <w:r w:rsidR="00D7714E" w:rsidRPr="00F27FED">
          <w:rPr>
            <w:rStyle w:val="a4"/>
            <w:rFonts w:ascii="Arial" w:hAnsi="Arial" w:cs="Arial"/>
            <w:b/>
            <w:kern w:val="28"/>
            <w:sz w:val="32"/>
            <w:szCs w:val="32"/>
          </w:rPr>
          <w:t>7</w:t>
        </w:r>
        <w:r w:rsidR="00086747" w:rsidRPr="00F27FED">
          <w:rPr>
            <w:rStyle w:val="a4"/>
            <w:rFonts w:ascii="Arial" w:hAnsi="Arial" w:cs="Arial"/>
            <w:b/>
            <w:kern w:val="28"/>
            <w:sz w:val="32"/>
            <w:szCs w:val="32"/>
          </w:rPr>
          <w:t>.2020</w:t>
        </w:r>
        <w:r w:rsidR="00FD5F30" w:rsidRPr="00F27FED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</w:t>
        </w:r>
        <w:r w:rsidR="00086747" w:rsidRPr="00F27FED">
          <w:rPr>
            <w:rStyle w:val="a4"/>
            <w:rFonts w:ascii="Arial" w:hAnsi="Arial" w:cs="Arial"/>
            <w:b/>
            <w:kern w:val="28"/>
            <w:sz w:val="32"/>
            <w:szCs w:val="32"/>
          </w:rPr>
          <w:t>№</w:t>
        </w:r>
        <w:r w:rsidR="00FD5F30" w:rsidRPr="00F27FED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</w:t>
        </w:r>
        <w:r w:rsidR="00D7714E" w:rsidRPr="00F27FED">
          <w:rPr>
            <w:rStyle w:val="a4"/>
            <w:rFonts w:ascii="Arial" w:hAnsi="Arial" w:cs="Arial"/>
            <w:b/>
            <w:kern w:val="28"/>
            <w:sz w:val="32"/>
            <w:szCs w:val="32"/>
          </w:rPr>
          <w:t>509</w:t>
        </w:r>
      </w:hyperlink>
      <w:r w:rsidR="00110A10">
        <w:rPr>
          <w:rFonts w:ascii="Arial" w:hAnsi="Arial" w:cs="Arial"/>
          <w:b/>
          <w:kern w:val="28"/>
          <w:sz w:val="32"/>
          <w:szCs w:val="32"/>
        </w:rPr>
        <w:t xml:space="preserve">, </w:t>
      </w:r>
      <w:hyperlink r:id="rId9" w:tooltip="постановление от 02.03.2021 0:00:00 №132 Администрация ЗАТО город Заозерск&#10;&#10;О внесении изменений в Административный регламент предоставления муниципальной услуги " w:history="1">
        <w:r w:rsidR="00110A10" w:rsidRPr="00F27FED">
          <w:rPr>
            <w:rStyle w:val="a4"/>
            <w:rFonts w:ascii="Arial" w:hAnsi="Arial" w:cs="Arial"/>
            <w:b/>
            <w:kern w:val="28"/>
            <w:sz w:val="32"/>
            <w:szCs w:val="32"/>
          </w:rPr>
          <w:t>от 02.03.2021 № 132</w:t>
        </w:r>
      </w:hyperlink>
      <w:r w:rsidRPr="000146E8">
        <w:rPr>
          <w:rFonts w:ascii="Arial" w:hAnsi="Arial" w:cs="Arial"/>
          <w:b/>
          <w:kern w:val="28"/>
          <w:sz w:val="32"/>
          <w:szCs w:val="32"/>
        </w:rPr>
        <w:t>)</w:t>
      </w:r>
    </w:p>
    <w:p w:rsidR="00D27496" w:rsidRPr="009C3213" w:rsidRDefault="00D27496" w:rsidP="00F27FED">
      <w:pPr>
        <w:widowControl w:val="0"/>
        <w:suppressAutoHyphens w:val="0"/>
        <w:ind w:firstLine="567"/>
        <w:jc w:val="center"/>
        <w:rPr>
          <w:rFonts w:ascii="Arial" w:hAnsi="Arial" w:cs="Arial"/>
        </w:rPr>
      </w:pPr>
    </w:p>
    <w:p w:rsidR="00D27496" w:rsidRPr="00FD5F30" w:rsidRDefault="00F428AD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27.07.2010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210-ФЗ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услуг»,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целях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нормативно-правового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действующим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законодательством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086747"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="00D27496" w:rsidRPr="00FD5F30">
        <w:rPr>
          <w:rFonts w:ascii="Arial" w:hAnsi="Arial" w:cs="Arial"/>
        </w:rPr>
        <w:t>постановляю:</w:t>
      </w:r>
    </w:p>
    <w:p w:rsidR="00D27496" w:rsidRPr="009C3213" w:rsidRDefault="00D27496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1.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Утвердить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прилагаемый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Административный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регламент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предоставления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муниципальной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услуги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«Предоставление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разрешения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условно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разрешенный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вид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использования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земельного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участка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или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объекта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капитального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строительства»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(далее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-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Административный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регламент).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Признать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утратившим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силу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постановление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27FED">
        <w:rPr>
          <w:rFonts w:ascii="Arial" w:hAnsi="Arial" w:cs="Arial"/>
        </w:rPr>
        <w:t xml:space="preserve"> </w:t>
      </w:r>
      <w:hyperlink r:id="rId10" w:tooltip="постановление от 21.09.2016 0:00:00 №538 Администрация ЗАТО город Заозерск&#10;&#10;Об утверждении Административного регламента &#10;предоставления муниципальной услуги " w:history="1">
        <w:r w:rsidRPr="00F27FED">
          <w:rPr>
            <w:rStyle w:val="a4"/>
            <w:rFonts w:ascii="Arial" w:hAnsi="Arial" w:cs="Arial"/>
          </w:rPr>
          <w:t>от</w:t>
        </w:r>
        <w:r w:rsidR="00FD5F30" w:rsidRPr="00F27FED">
          <w:rPr>
            <w:rStyle w:val="a4"/>
            <w:rFonts w:ascii="Arial" w:hAnsi="Arial" w:cs="Arial"/>
          </w:rPr>
          <w:t xml:space="preserve"> </w:t>
        </w:r>
        <w:r w:rsidR="00F428AD" w:rsidRPr="00F27FED">
          <w:rPr>
            <w:rStyle w:val="a4"/>
            <w:rFonts w:ascii="Arial" w:hAnsi="Arial" w:cs="Arial"/>
          </w:rPr>
          <w:t>21.09.2016</w:t>
        </w:r>
        <w:r w:rsidR="00FD5F30" w:rsidRPr="00F27FED">
          <w:rPr>
            <w:rStyle w:val="a4"/>
            <w:rFonts w:ascii="Arial" w:hAnsi="Arial" w:cs="Arial"/>
          </w:rPr>
          <w:t xml:space="preserve"> </w:t>
        </w:r>
        <w:r w:rsidRPr="00F27FED">
          <w:rPr>
            <w:rStyle w:val="a4"/>
            <w:rFonts w:ascii="Arial" w:hAnsi="Arial" w:cs="Arial"/>
          </w:rPr>
          <w:t>№</w:t>
        </w:r>
        <w:r w:rsidR="0051234D" w:rsidRPr="00F27FED">
          <w:rPr>
            <w:rStyle w:val="a4"/>
            <w:rFonts w:ascii="Arial" w:hAnsi="Arial" w:cs="Arial"/>
          </w:rPr>
          <w:t xml:space="preserve"> </w:t>
        </w:r>
        <w:r w:rsidR="00F428AD" w:rsidRPr="00F27FED">
          <w:rPr>
            <w:rStyle w:val="a4"/>
            <w:rFonts w:ascii="Arial" w:hAnsi="Arial" w:cs="Arial"/>
          </w:rPr>
          <w:t>53</w:t>
        </w:r>
        <w:r w:rsidRPr="00F27FED">
          <w:rPr>
            <w:rStyle w:val="a4"/>
            <w:rFonts w:ascii="Arial" w:hAnsi="Arial" w:cs="Arial"/>
          </w:rPr>
          <w:t>8</w:t>
        </w:r>
      </w:hyperlink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«Выдача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земельного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объекта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строительства».</w:t>
      </w:r>
    </w:p>
    <w:p w:rsidR="00452E77" w:rsidRPr="009C3213" w:rsidRDefault="00452E77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3.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имущества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жилищно-коммунального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хозяйства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="00C302B9" w:rsidRPr="009C3213">
        <w:rPr>
          <w:rFonts w:ascii="Arial" w:hAnsi="Arial" w:cs="Arial"/>
        </w:rPr>
        <w:t>(Стромило</w:t>
      </w:r>
      <w:r w:rsidR="00FD5F30">
        <w:rPr>
          <w:rFonts w:ascii="Arial" w:hAnsi="Arial" w:cs="Arial"/>
        </w:rPr>
        <w:t xml:space="preserve"> </w:t>
      </w:r>
      <w:r w:rsidR="00C302B9" w:rsidRPr="009C3213">
        <w:rPr>
          <w:rFonts w:ascii="Arial" w:hAnsi="Arial" w:cs="Arial"/>
        </w:rPr>
        <w:t>Е.Н.)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организовать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требованиями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утвержденного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Административного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регламента.</w:t>
      </w:r>
    </w:p>
    <w:p w:rsidR="00452E77" w:rsidRPr="009C3213" w:rsidRDefault="00452E77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4.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казенному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учреждению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«Многофункциональный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центр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(Коновалов</w:t>
      </w:r>
      <w:r w:rsidR="0005669D"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О.В.)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организовать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размещение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настоящего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постановления</w:t>
      </w:r>
      <w:r w:rsidR="00FD5F30">
        <w:rPr>
          <w:rFonts w:ascii="Arial" w:hAnsi="Arial" w:cs="Arial"/>
        </w:rPr>
        <w:t xml:space="preserve"> </w:t>
      </w:r>
      <w:r w:rsidR="001D236E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1D236E" w:rsidRPr="009C3213">
        <w:rPr>
          <w:rFonts w:ascii="Arial" w:hAnsi="Arial" w:cs="Arial"/>
        </w:rPr>
        <w:t>утвержденного</w:t>
      </w:r>
      <w:r w:rsidR="00FD5F30">
        <w:rPr>
          <w:rFonts w:ascii="Arial" w:hAnsi="Arial" w:cs="Arial"/>
        </w:rPr>
        <w:t xml:space="preserve"> </w:t>
      </w:r>
      <w:r w:rsidR="001D236E" w:rsidRPr="009C3213">
        <w:rPr>
          <w:rFonts w:ascii="Arial" w:hAnsi="Arial" w:cs="Arial"/>
        </w:rPr>
        <w:t>Административного</w:t>
      </w:r>
      <w:r w:rsidR="00FD5F30">
        <w:rPr>
          <w:rFonts w:ascii="Arial" w:hAnsi="Arial" w:cs="Arial"/>
        </w:rPr>
        <w:t xml:space="preserve"> </w:t>
      </w:r>
      <w:r w:rsidR="001D236E" w:rsidRPr="009C3213">
        <w:rPr>
          <w:rFonts w:ascii="Arial" w:hAnsi="Arial" w:cs="Arial"/>
        </w:rPr>
        <w:t>регламента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официальном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сайте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самоуправления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информационно-телекоммуникационной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сети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«Интернет».</w:t>
      </w:r>
    </w:p>
    <w:p w:rsidR="00452E77" w:rsidRPr="009C3213" w:rsidRDefault="00452E77" w:rsidP="00F27FED">
      <w:pPr>
        <w:widowControl w:val="0"/>
        <w:tabs>
          <w:tab w:val="left" w:pos="708"/>
          <w:tab w:val="left" w:pos="1134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5.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учреждению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«Заозерский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комитет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телерадиовещанию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печати»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(Кучерявенко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Д.Ю.)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опубликовать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настоящее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постановление</w:t>
      </w:r>
      <w:r w:rsidR="00FD5F30">
        <w:rPr>
          <w:rFonts w:ascii="Arial" w:hAnsi="Arial" w:cs="Arial"/>
        </w:rPr>
        <w:t xml:space="preserve"> </w:t>
      </w:r>
      <w:r w:rsidR="001D236E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1D236E" w:rsidRPr="009C3213">
        <w:rPr>
          <w:rFonts w:ascii="Arial" w:hAnsi="Arial" w:cs="Arial"/>
        </w:rPr>
        <w:t>утвержденный</w:t>
      </w:r>
      <w:r w:rsidR="00FD5F30">
        <w:rPr>
          <w:rFonts w:ascii="Arial" w:hAnsi="Arial" w:cs="Arial"/>
        </w:rPr>
        <w:t xml:space="preserve"> </w:t>
      </w:r>
      <w:r w:rsidR="001D236E" w:rsidRPr="009C3213">
        <w:rPr>
          <w:rFonts w:ascii="Arial" w:hAnsi="Arial" w:cs="Arial"/>
        </w:rPr>
        <w:t>Административный</w:t>
      </w:r>
      <w:r w:rsidR="00FD5F30">
        <w:rPr>
          <w:rFonts w:ascii="Arial" w:hAnsi="Arial" w:cs="Arial"/>
        </w:rPr>
        <w:t xml:space="preserve"> </w:t>
      </w:r>
      <w:r w:rsidR="001D236E" w:rsidRPr="009C3213">
        <w:rPr>
          <w:rFonts w:ascii="Arial" w:hAnsi="Arial" w:cs="Arial"/>
        </w:rPr>
        <w:t>регламент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газете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«Западная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Лица».</w:t>
      </w:r>
    </w:p>
    <w:p w:rsidR="00452E77" w:rsidRPr="009C3213" w:rsidRDefault="00452E77" w:rsidP="00F27FED">
      <w:pPr>
        <w:widowControl w:val="0"/>
        <w:tabs>
          <w:tab w:val="left" w:pos="708"/>
          <w:tab w:val="left" w:pos="1134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6.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Контроль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исполнением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настоящего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постановления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оставляю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собой.</w:t>
      </w:r>
    </w:p>
    <w:p w:rsidR="00452E77" w:rsidRPr="009C3213" w:rsidRDefault="00452E77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7.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Настоящее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постановление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вступает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силу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официального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опубликования.</w:t>
      </w:r>
    </w:p>
    <w:p w:rsidR="00452E77" w:rsidRDefault="00452E77" w:rsidP="00F27FED">
      <w:pPr>
        <w:pStyle w:val="310"/>
        <w:widowControl w:val="0"/>
        <w:suppressAutoHyphens w:val="0"/>
        <w:spacing w:after="0"/>
        <w:ind w:firstLine="567"/>
        <w:rPr>
          <w:rFonts w:ascii="Arial" w:hAnsi="Arial" w:cs="Arial"/>
          <w:sz w:val="24"/>
          <w:szCs w:val="24"/>
        </w:rPr>
      </w:pPr>
    </w:p>
    <w:p w:rsidR="000146E8" w:rsidRPr="009C3213" w:rsidRDefault="000146E8" w:rsidP="00F27FED">
      <w:pPr>
        <w:pStyle w:val="310"/>
        <w:widowControl w:val="0"/>
        <w:suppressAutoHyphens w:val="0"/>
        <w:spacing w:after="0"/>
        <w:ind w:firstLine="567"/>
        <w:rPr>
          <w:rFonts w:ascii="Arial" w:hAnsi="Arial" w:cs="Arial"/>
          <w:sz w:val="24"/>
          <w:szCs w:val="24"/>
        </w:rPr>
      </w:pPr>
    </w:p>
    <w:p w:rsidR="00D27496" w:rsidRDefault="00D27496" w:rsidP="00F27FED">
      <w:pPr>
        <w:widowControl w:val="0"/>
        <w:suppressAutoHyphens w:val="0"/>
        <w:rPr>
          <w:rFonts w:ascii="Arial" w:hAnsi="Arial" w:cs="Arial"/>
          <w:color w:val="auto"/>
        </w:rPr>
      </w:pPr>
      <w:r w:rsidRPr="009C3213">
        <w:rPr>
          <w:rFonts w:ascii="Arial" w:hAnsi="Arial" w:cs="Arial"/>
        </w:rPr>
        <w:t>Глав</w:t>
      </w:r>
      <w:r w:rsidR="00B3416B"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  <w:color w:val="FFFFFF"/>
        </w:rPr>
        <w:t xml:space="preserve"> </w:t>
      </w:r>
      <w:r w:rsidR="007F6690" w:rsidRPr="009C3213">
        <w:rPr>
          <w:rFonts w:ascii="Arial" w:hAnsi="Arial" w:cs="Arial"/>
          <w:color w:val="auto"/>
        </w:rPr>
        <w:t>И.А.</w:t>
      </w:r>
      <w:r w:rsidR="00FD5F30">
        <w:rPr>
          <w:rFonts w:ascii="Arial" w:hAnsi="Arial" w:cs="Arial"/>
          <w:color w:val="auto"/>
        </w:rPr>
        <w:t xml:space="preserve"> </w:t>
      </w:r>
      <w:r w:rsidR="007F6690" w:rsidRPr="009C3213">
        <w:rPr>
          <w:rFonts w:ascii="Arial" w:hAnsi="Arial" w:cs="Arial"/>
          <w:color w:val="auto"/>
        </w:rPr>
        <w:t>Мазитов</w:t>
      </w:r>
    </w:p>
    <w:p w:rsidR="00FD5F30" w:rsidRDefault="00FD5F30" w:rsidP="00F27FED">
      <w:pPr>
        <w:widowControl w:val="0"/>
        <w:suppressAutoHyphens w:val="0"/>
        <w:ind w:firstLine="567"/>
        <w:rPr>
          <w:rFonts w:ascii="Arial" w:hAnsi="Arial" w:cs="Arial"/>
          <w:color w:val="auto"/>
        </w:rPr>
      </w:pPr>
    </w:p>
    <w:p w:rsidR="00FD5F30" w:rsidRPr="009C3213" w:rsidRDefault="00FD5F30" w:rsidP="00F27FED">
      <w:pPr>
        <w:widowControl w:val="0"/>
        <w:suppressAutoHyphens w:val="0"/>
        <w:ind w:firstLine="567"/>
        <w:rPr>
          <w:rFonts w:ascii="Arial" w:hAnsi="Arial" w:cs="Arial"/>
        </w:rPr>
      </w:pPr>
    </w:p>
    <w:p w:rsidR="00D27496" w:rsidRPr="000146E8" w:rsidRDefault="009D46EF" w:rsidP="00F27FED">
      <w:pPr>
        <w:widowControl w:val="0"/>
        <w:suppressAutoHyphens w:val="0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0146E8">
        <w:rPr>
          <w:rFonts w:ascii="Arial" w:hAnsi="Arial" w:cs="Arial"/>
          <w:b/>
          <w:sz w:val="32"/>
          <w:szCs w:val="32"/>
        </w:rPr>
        <w:t>УТВЕРЖДЕН</w:t>
      </w:r>
    </w:p>
    <w:p w:rsidR="00D27496" w:rsidRPr="000146E8" w:rsidRDefault="00D27496" w:rsidP="00F27FED">
      <w:pPr>
        <w:widowControl w:val="0"/>
        <w:suppressAutoHyphens w:val="0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0146E8">
        <w:rPr>
          <w:rFonts w:ascii="Arial" w:hAnsi="Arial" w:cs="Arial"/>
          <w:b/>
          <w:sz w:val="32"/>
          <w:szCs w:val="32"/>
        </w:rPr>
        <w:t>постановлени</w:t>
      </w:r>
      <w:r w:rsidR="009D46EF" w:rsidRPr="000146E8">
        <w:rPr>
          <w:rFonts w:ascii="Arial" w:hAnsi="Arial" w:cs="Arial"/>
          <w:b/>
          <w:sz w:val="32"/>
          <w:szCs w:val="32"/>
        </w:rPr>
        <w:t>ем</w:t>
      </w:r>
      <w:r w:rsidR="00FD5F30" w:rsidRPr="000146E8">
        <w:rPr>
          <w:rFonts w:ascii="Arial" w:hAnsi="Arial" w:cs="Arial"/>
          <w:b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sz w:val="32"/>
          <w:szCs w:val="32"/>
        </w:rPr>
        <w:t>Администрации</w:t>
      </w:r>
    </w:p>
    <w:p w:rsidR="00D27496" w:rsidRPr="000146E8" w:rsidRDefault="00D27496" w:rsidP="00F27FED">
      <w:pPr>
        <w:widowControl w:val="0"/>
        <w:suppressAutoHyphens w:val="0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0146E8">
        <w:rPr>
          <w:rFonts w:ascii="Arial" w:hAnsi="Arial" w:cs="Arial"/>
          <w:b/>
          <w:sz w:val="32"/>
          <w:szCs w:val="32"/>
        </w:rPr>
        <w:t>ЗАТО</w:t>
      </w:r>
      <w:r w:rsidR="00FD5F30" w:rsidRPr="000146E8">
        <w:rPr>
          <w:rFonts w:ascii="Arial" w:hAnsi="Arial" w:cs="Arial"/>
          <w:b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sz w:val="32"/>
          <w:szCs w:val="32"/>
        </w:rPr>
        <w:t>город</w:t>
      </w:r>
      <w:r w:rsidR="00FD5F30" w:rsidRPr="000146E8">
        <w:rPr>
          <w:rFonts w:ascii="Arial" w:hAnsi="Arial" w:cs="Arial"/>
          <w:b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sz w:val="32"/>
          <w:szCs w:val="32"/>
        </w:rPr>
        <w:t>Заозерск</w:t>
      </w:r>
    </w:p>
    <w:p w:rsidR="00D27496" w:rsidRPr="000146E8" w:rsidRDefault="0024037C" w:rsidP="00F27FED">
      <w:pPr>
        <w:widowControl w:val="0"/>
        <w:suppressAutoHyphens w:val="0"/>
        <w:ind w:firstLine="567"/>
        <w:jc w:val="right"/>
        <w:rPr>
          <w:rFonts w:ascii="Arial" w:hAnsi="Arial" w:cs="Arial"/>
          <w:b/>
          <w:sz w:val="32"/>
          <w:szCs w:val="32"/>
        </w:rPr>
      </w:pPr>
      <w:r w:rsidRPr="000146E8">
        <w:rPr>
          <w:rFonts w:ascii="Arial" w:hAnsi="Arial" w:cs="Arial"/>
          <w:b/>
          <w:sz w:val="32"/>
          <w:szCs w:val="32"/>
        </w:rPr>
        <w:t>о</w:t>
      </w:r>
      <w:r w:rsidR="00D27496" w:rsidRPr="000146E8">
        <w:rPr>
          <w:rFonts w:ascii="Arial" w:hAnsi="Arial" w:cs="Arial"/>
          <w:b/>
          <w:sz w:val="32"/>
          <w:szCs w:val="32"/>
        </w:rPr>
        <w:t>т</w:t>
      </w:r>
      <w:r w:rsidR="00FD5F30" w:rsidRPr="000146E8">
        <w:rPr>
          <w:rFonts w:ascii="Arial" w:hAnsi="Arial" w:cs="Arial"/>
          <w:b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sz w:val="32"/>
          <w:szCs w:val="32"/>
        </w:rPr>
        <w:t>06.12.2019</w:t>
      </w:r>
      <w:r w:rsidR="00FD5F30" w:rsidRPr="000146E8">
        <w:rPr>
          <w:rFonts w:ascii="Arial" w:hAnsi="Arial" w:cs="Arial"/>
          <w:b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sz w:val="32"/>
          <w:szCs w:val="32"/>
        </w:rPr>
        <w:t>№</w:t>
      </w:r>
      <w:r w:rsidR="00FD5F30" w:rsidRPr="000146E8">
        <w:rPr>
          <w:rFonts w:ascii="Arial" w:hAnsi="Arial" w:cs="Arial"/>
          <w:b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sz w:val="32"/>
          <w:szCs w:val="32"/>
        </w:rPr>
        <w:t>709</w:t>
      </w:r>
    </w:p>
    <w:p w:rsidR="000146E8" w:rsidRPr="000146E8" w:rsidRDefault="000146E8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</w:p>
    <w:p w:rsidR="00D27496" w:rsidRPr="000146E8" w:rsidRDefault="00C302B9" w:rsidP="00F27FED">
      <w:pPr>
        <w:pStyle w:val="afe"/>
        <w:widowControl w:val="0"/>
        <w:ind w:firstLine="567"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0146E8">
        <w:rPr>
          <w:rFonts w:ascii="Arial" w:hAnsi="Arial" w:cs="Arial"/>
          <w:b/>
          <w:kern w:val="28"/>
          <w:sz w:val="32"/>
          <w:szCs w:val="32"/>
        </w:rPr>
        <w:t>Административный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Pr="000146E8">
        <w:rPr>
          <w:rFonts w:ascii="Arial" w:hAnsi="Arial" w:cs="Arial"/>
          <w:b/>
          <w:kern w:val="28"/>
          <w:sz w:val="32"/>
          <w:szCs w:val="32"/>
        </w:rPr>
        <w:t>регламент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kern w:val="28"/>
          <w:sz w:val="32"/>
          <w:szCs w:val="32"/>
        </w:rPr>
        <w:t>предоставления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kern w:val="28"/>
          <w:sz w:val="32"/>
          <w:szCs w:val="32"/>
        </w:rPr>
        <w:t>муниципальной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kern w:val="28"/>
          <w:sz w:val="32"/>
          <w:szCs w:val="32"/>
        </w:rPr>
        <w:t>услуги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kern w:val="28"/>
          <w:sz w:val="32"/>
          <w:szCs w:val="32"/>
        </w:rPr>
        <w:t>«Предоставление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kern w:val="28"/>
          <w:sz w:val="32"/>
          <w:szCs w:val="32"/>
        </w:rPr>
        <w:t>разрешения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kern w:val="28"/>
          <w:sz w:val="32"/>
          <w:szCs w:val="32"/>
        </w:rPr>
        <w:t>на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kern w:val="28"/>
          <w:sz w:val="32"/>
          <w:szCs w:val="32"/>
        </w:rPr>
        <w:t>условно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kern w:val="28"/>
          <w:sz w:val="32"/>
          <w:szCs w:val="32"/>
        </w:rPr>
        <w:t>разрешенный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kern w:val="28"/>
          <w:sz w:val="32"/>
          <w:szCs w:val="32"/>
        </w:rPr>
        <w:t>вид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kern w:val="28"/>
          <w:sz w:val="32"/>
          <w:szCs w:val="32"/>
        </w:rPr>
        <w:t>использования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kern w:val="28"/>
          <w:sz w:val="32"/>
          <w:szCs w:val="32"/>
        </w:rPr>
        <w:t>земельного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kern w:val="28"/>
          <w:sz w:val="32"/>
          <w:szCs w:val="32"/>
        </w:rPr>
        <w:t>участка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kern w:val="28"/>
          <w:sz w:val="32"/>
          <w:szCs w:val="32"/>
        </w:rPr>
        <w:t>или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kern w:val="28"/>
          <w:sz w:val="32"/>
          <w:szCs w:val="32"/>
        </w:rPr>
        <w:t>объекта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kern w:val="28"/>
          <w:sz w:val="32"/>
          <w:szCs w:val="32"/>
        </w:rPr>
        <w:t>капитального</w:t>
      </w:r>
      <w:r w:rsidR="00FD5F30" w:rsidRPr="000146E8">
        <w:rPr>
          <w:rFonts w:ascii="Arial" w:hAnsi="Arial" w:cs="Arial"/>
          <w:b/>
          <w:kern w:val="28"/>
          <w:sz w:val="32"/>
          <w:szCs w:val="32"/>
        </w:rPr>
        <w:t xml:space="preserve"> </w:t>
      </w:r>
      <w:r w:rsidR="00D27496" w:rsidRPr="000146E8">
        <w:rPr>
          <w:rFonts w:ascii="Arial" w:hAnsi="Arial" w:cs="Arial"/>
          <w:b/>
          <w:kern w:val="28"/>
          <w:sz w:val="32"/>
          <w:szCs w:val="32"/>
        </w:rPr>
        <w:t>строительства»</w:t>
      </w:r>
    </w:p>
    <w:p w:rsidR="00D27496" w:rsidRPr="009C3213" w:rsidRDefault="00D27496" w:rsidP="00F27FED">
      <w:pPr>
        <w:pStyle w:val="1a"/>
        <w:widowControl w:val="0"/>
        <w:suppressAutoHyphens w:val="0"/>
        <w:ind w:left="0" w:firstLine="567"/>
        <w:jc w:val="center"/>
        <w:rPr>
          <w:rFonts w:ascii="Arial" w:hAnsi="Arial" w:cs="Arial"/>
          <w:b/>
        </w:rPr>
      </w:pPr>
    </w:p>
    <w:p w:rsidR="007F6690" w:rsidRPr="00FD5F30" w:rsidRDefault="007F6690" w:rsidP="00F27FED">
      <w:pPr>
        <w:pStyle w:val="aff"/>
        <w:widowControl w:val="0"/>
        <w:suppressAutoHyphens w:val="0"/>
        <w:ind w:left="0" w:firstLine="567"/>
        <w:jc w:val="center"/>
        <w:outlineLvl w:val="1"/>
        <w:rPr>
          <w:rFonts w:ascii="Arial" w:hAnsi="Arial" w:cs="Arial"/>
          <w:b/>
          <w:kern w:val="32"/>
          <w:sz w:val="30"/>
          <w:szCs w:val="30"/>
        </w:rPr>
      </w:pPr>
      <w:r w:rsidRPr="00FD5F30">
        <w:rPr>
          <w:rFonts w:ascii="Arial" w:hAnsi="Arial" w:cs="Arial"/>
          <w:b/>
          <w:kern w:val="32"/>
          <w:sz w:val="30"/>
          <w:szCs w:val="30"/>
          <w:lang w:val="en-US"/>
        </w:rPr>
        <w:t>I</w:t>
      </w:r>
      <w:r w:rsidRPr="00FD5F30">
        <w:rPr>
          <w:rFonts w:ascii="Arial" w:hAnsi="Arial" w:cs="Arial"/>
          <w:b/>
          <w:kern w:val="32"/>
          <w:sz w:val="30"/>
          <w:szCs w:val="30"/>
        </w:rPr>
        <w:t>.</w:t>
      </w:r>
      <w:r w:rsidR="00FD5F30" w:rsidRPr="00FD5F3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32"/>
          <w:sz w:val="30"/>
          <w:szCs w:val="30"/>
        </w:rPr>
        <w:t>ОБЩИЕ</w:t>
      </w:r>
      <w:r w:rsidR="00FD5F30" w:rsidRPr="00FD5F3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32"/>
          <w:sz w:val="30"/>
          <w:szCs w:val="30"/>
        </w:rPr>
        <w:t>ПОЛОЖЕНИЯ</w:t>
      </w:r>
    </w:p>
    <w:p w:rsidR="007F6690" w:rsidRPr="000146E8" w:rsidRDefault="007F6690" w:rsidP="00F27FED">
      <w:pPr>
        <w:pStyle w:val="aff"/>
        <w:widowControl w:val="0"/>
        <w:suppressAutoHyphens w:val="0"/>
        <w:ind w:left="0" w:firstLine="567"/>
        <w:jc w:val="center"/>
        <w:outlineLvl w:val="1"/>
        <w:rPr>
          <w:rFonts w:ascii="Arial" w:hAnsi="Arial" w:cs="Arial"/>
          <w:b/>
          <w:kern w:val="32"/>
        </w:rPr>
      </w:pPr>
    </w:p>
    <w:p w:rsidR="007F6690" w:rsidRPr="00FD5F30" w:rsidRDefault="007F6690" w:rsidP="00F27FED">
      <w:pPr>
        <w:pStyle w:val="aff"/>
        <w:widowControl w:val="0"/>
        <w:tabs>
          <w:tab w:val="left" w:pos="2268"/>
          <w:tab w:val="left" w:pos="2835"/>
        </w:tabs>
        <w:suppressAutoHyphens w:val="0"/>
        <w:ind w:left="0" w:firstLine="567"/>
        <w:jc w:val="center"/>
        <w:outlineLvl w:val="1"/>
        <w:rPr>
          <w:rFonts w:ascii="Arial" w:hAnsi="Arial" w:cs="Arial"/>
          <w:b/>
          <w:kern w:val="32"/>
          <w:sz w:val="30"/>
          <w:szCs w:val="30"/>
        </w:rPr>
      </w:pPr>
      <w:r w:rsidRPr="00FD5F30">
        <w:rPr>
          <w:rFonts w:ascii="Arial" w:hAnsi="Arial" w:cs="Arial"/>
          <w:b/>
          <w:kern w:val="32"/>
          <w:sz w:val="30"/>
          <w:szCs w:val="30"/>
        </w:rPr>
        <w:t>1.</w:t>
      </w:r>
      <w:r w:rsidR="00FD5F30" w:rsidRPr="00FD5F3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32"/>
          <w:sz w:val="30"/>
          <w:szCs w:val="30"/>
        </w:rPr>
        <w:t>Предмет</w:t>
      </w:r>
      <w:r w:rsidR="00FD5F30" w:rsidRPr="00FD5F3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32"/>
          <w:sz w:val="30"/>
          <w:szCs w:val="30"/>
        </w:rPr>
        <w:t>регулирования</w:t>
      </w:r>
      <w:r w:rsidR="00FD5F30" w:rsidRPr="00FD5F3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32"/>
          <w:sz w:val="30"/>
          <w:szCs w:val="30"/>
        </w:rPr>
        <w:t>регламента</w:t>
      </w:r>
    </w:p>
    <w:p w:rsidR="007F6690" w:rsidRPr="009C3213" w:rsidRDefault="007F6690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</w:rPr>
      </w:pP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Административный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</w:t>
      </w:r>
      <w:r w:rsidR="0005669D" w:rsidRPr="009C3213">
        <w:rPr>
          <w:rFonts w:ascii="Arial" w:hAnsi="Arial" w:cs="Arial"/>
        </w:rPr>
        <w:t>Предоставление</w:t>
      </w:r>
      <w:r w:rsidR="00FD5F30">
        <w:rPr>
          <w:rFonts w:ascii="Arial" w:hAnsi="Arial" w:cs="Arial"/>
        </w:rPr>
        <w:t xml:space="preserve"> </w:t>
      </w:r>
      <w:r w:rsidR="0005669D" w:rsidRPr="009C3213">
        <w:rPr>
          <w:rFonts w:ascii="Arial" w:hAnsi="Arial" w:cs="Arial"/>
        </w:rPr>
        <w:t>разрешения</w:t>
      </w:r>
      <w:r w:rsidR="00FD5F30">
        <w:rPr>
          <w:rFonts w:ascii="Arial" w:hAnsi="Arial" w:cs="Arial"/>
        </w:rPr>
        <w:t xml:space="preserve"> </w:t>
      </w:r>
      <w:r w:rsidR="0005669D"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="0005669D"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="0005669D" w:rsidRPr="009C3213">
        <w:rPr>
          <w:rFonts w:ascii="Arial" w:hAnsi="Arial" w:cs="Arial"/>
        </w:rPr>
        <w:t>разрешенный</w:t>
      </w:r>
      <w:r w:rsidR="00FD5F30">
        <w:rPr>
          <w:rFonts w:ascii="Arial" w:hAnsi="Arial" w:cs="Arial"/>
        </w:rPr>
        <w:t xml:space="preserve"> </w:t>
      </w:r>
      <w:r w:rsidR="0005669D"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="0005669D" w:rsidRPr="009C3213">
        <w:rPr>
          <w:rFonts w:ascii="Arial" w:hAnsi="Arial" w:cs="Arial"/>
        </w:rPr>
        <w:t>использования</w:t>
      </w:r>
      <w:r w:rsidR="00F27FED">
        <w:rPr>
          <w:rFonts w:ascii="Arial" w:hAnsi="Arial" w:cs="Arial"/>
        </w:rPr>
        <w:t xml:space="preserve"> </w:t>
      </w:r>
      <w:r w:rsidR="0005669D" w:rsidRPr="009C3213">
        <w:rPr>
          <w:rFonts w:ascii="Arial" w:hAnsi="Arial" w:cs="Arial"/>
        </w:rPr>
        <w:t>земельного</w:t>
      </w:r>
      <w:r w:rsidR="00FD5F30">
        <w:rPr>
          <w:rFonts w:ascii="Arial" w:hAnsi="Arial" w:cs="Arial"/>
        </w:rPr>
        <w:t xml:space="preserve"> </w:t>
      </w:r>
      <w:r w:rsidR="0005669D" w:rsidRPr="009C3213">
        <w:rPr>
          <w:rFonts w:ascii="Arial" w:hAnsi="Arial" w:cs="Arial"/>
        </w:rPr>
        <w:t>участка</w:t>
      </w:r>
      <w:r w:rsidR="00FD5F30">
        <w:rPr>
          <w:rFonts w:ascii="Arial" w:hAnsi="Arial" w:cs="Arial"/>
        </w:rPr>
        <w:t xml:space="preserve"> </w:t>
      </w:r>
      <w:r w:rsidR="0005669D"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="0005669D" w:rsidRPr="009C3213">
        <w:rPr>
          <w:rFonts w:ascii="Arial" w:hAnsi="Arial" w:cs="Arial"/>
        </w:rPr>
        <w:t>объекта</w:t>
      </w:r>
      <w:r w:rsidR="00FD5F30">
        <w:rPr>
          <w:rFonts w:ascii="Arial" w:hAnsi="Arial" w:cs="Arial"/>
        </w:rPr>
        <w:t xml:space="preserve"> </w:t>
      </w:r>
      <w:r w:rsidR="0005669D"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="0005669D" w:rsidRPr="009C3213">
        <w:rPr>
          <w:rFonts w:ascii="Arial" w:hAnsi="Arial" w:cs="Arial"/>
        </w:rPr>
        <w:t>строительства</w:t>
      </w:r>
      <w:r w:rsidRPr="009C3213">
        <w:rPr>
          <w:rFonts w:ascii="Arial" w:hAnsi="Arial" w:cs="Arial"/>
        </w:rPr>
        <w:t>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(далее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–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разработан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целях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повышения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качества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доступности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создания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комфортных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участников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отношений,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возникающих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услуги.</w:t>
      </w:r>
    </w:p>
    <w:p w:rsidR="007F6690" w:rsidRPr="009C3213" w:rsidRDefault="007F6690" w:rsidP="00F27FED">
      <w:pPr>
        <w:widowControl w:val="0"/>
        <w:tabs>
          <w:tab w:val="left" w:pos="0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Административный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определяет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получателей,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стандарт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состав,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последовательность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административных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процедур,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выполнения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выдаче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согласовании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перепланировки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(или)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переустройства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помещения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многоквартирном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доме,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контроля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исполнением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Административного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(бездействий)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предоставляющего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служащих,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полномочий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услуги.</w:t>
      </w:r>
    </w:p>
    <w:p w:rsidR="007F6690" w:rsidRPr="009C3213" w:rsidRDefault="007F6690" w:rsidP="00F27FED">
      <w:pPr>
        <w:widowControl w:val="0"/>
        <w:tabs>
          <w:tab w:val="left" w:pos="0"/>
        </w:tabs>
        <w:suppressAutoHyphens w:val="0"/>
        <w:ind w:firstLine="567"/>
        <w:jc w:val="center"/>
        <w:rPr>
          <w:rFonts w:ascii="Arial" w:hAnsi="Arial" w:cs="Arial"/>
        </w:rPr>
      </w:pPr>
    </w:p>
    <w:p w:rsidR="00D27496" w:rsidRPr="00FD5F30" w:rsidRDefault="007F6690" w:rsidP="00F27FED">
      <w:pPr>
        <w:widowControl w:val="0"/>
        <w:tabs>
          <w:tab w:val="left" w:pos="0"/>
        </w:tabs>
        <w:suppressAutoHyphens w:val="0"/>
        <w:ind w:firstLine="567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FD5F30">
        <w:rPr>
          <w:rFonts w:ascii="Arial" w:hAnsi="Arial" w:cs="Arial"/>
          <w:b/>
          <w:kern w:val="28"/>
          <w:sz w:val="30"/>
          <w:szCs w:val="30"/>
        </w:rPr>
        <w:t>2</w:t>
      </w:r>
      <w:r w:rsidR="00D27496" w:rsidRPr="00FD5F30">
        <w:rPr>
          <w:rFonts w:ascii="Arial" w:hAnsi="Arial" w:cs="Arial"/>
          <w:b/>
          <w:kern w:val="28"/>
          <w:sz w:val="30"/>
          <w:szCs w:val="30"/>
        </w:rPr>
        <w:t>.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D27496" w:rsidRPr="00FD5F30">
        <w:rPr>
          <w:rFonts w:ascii="Arial" w:hAnsi="Arial" w:cs="Arial"/>
          <w:b/>
          <w:kern w:val="28"/>
          <w:sz w:val="30"/>
          <w:szCs w:val="30"/>
        </w:rPr>
        <w:t>Круг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D27496" w:rsidRPr="00FD5F30">
        <w:rPr>
          <w:rFonts w:ascii="Arial" w:hAnsi="Arial" w:cs="Arial"/>
          <w:b/>
          <w:kern w:val="28"/>
          <w:sz w:val="30"/>
          <w:szCs w:val="30"/>
        </w:rPr>
        <w:t>заявителей</w:t>
      </w:r>
    </w:p>
    <w:p w:rsidR="00D27496" w:rsidRPr="009C3213" w:rsidRDefault="00D27496" w:rsidP="00F27FED">
      <w:pPr>
        <w:widowControl w:val="0"/>
        <w:tabs>
          <w:tab w:val="left" w:pos="0"/>
        </w:tabs>
        <w:suppressAutoHyphens w:val="0"/>
        <w:ind w:firstLine="567"/>
        <w:jc w:val="center"/>
        <w:rPr>
          <w:rFonts w:ascii="Arial" w:hAnsi="Arial" w:cs="Arial"/>
        </w:rPr>
      </w:pPr>
    </w:p>
    <w:p w:rsidR="00D27496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3</w:t>
      </w:r>
      <w:r w:rsidR="00D27496"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Заявителями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предоставление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являются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физические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лица,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числе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индивидуальные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предприниматели,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юридические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лица,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являющиеся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правообладателями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земельных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участков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объектов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строительства</w:t>
      </w:r>
      <w:r w:rsidR="00110A10" w:rsidRPr="00BC59D4">
        <w:rPr>
          <w:rFonts w:ascii="Arial" w:hAnsi="Arial" w:cs="Arial"/>
          <w:bCs/>
        </w:rPr>
        <w:t>, а также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расположенных в Арктической зоне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(далее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заявители).</w:t>
      </w:r>
    </w:p>
    <w:p w:rsidR="007F6690" w:rsidRPr="009C3213" w:rsidRDefault="007F6690" w:rsidP="00F27FED">
      <w:pPr>
        <w:pStyle w:val="ConsPlusNormal0"/>
        <w:widowControl w:val="0"/>
        <w:suppressAutoHyphens w:val="0"/>
        <w:ind w:firstLine="567"/>
        <w:jc w:val="both"/>
        <w:rPr>
          <w:bCs/>
          <w:szCs w:val="24"/>
        </w:rPr>
      </w:pPr>
      <w:r w:rsidRPr="009C3213">
        <w:rPr>
          <w:szCs w:val="24"/>
        </w:rPr>
        <w:t>4</w:t>
      </w:r>
      <w:r w:rsidR="00D27496" w:rsidRPr="009C3213">
        <w:rPr>
          <w:szCs w:val="24"/>
        </w:rPr>
        <w:t>.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имени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заявителя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предоставлением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муниципальной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услуги</w:t>
      </w:r>
      <w:r w:rsidR="00FD5F30">
        <w:rPr>
          <w:szCs w:val="24"/>
        </w:rPr>
        <w:t xml:space="preserve"> </w:t>
      </w:r>
      <w:r w:rsidRPr="009C3213">
        <w:rPr>
          <w:bCs/>
          <w:szCs w:val="24"/>
        </w:rPr>
        <w:t>вправе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обратиться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представитель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заявителя,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действующий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в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силу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полномочий,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основанных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на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оформленной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в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установленном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законодательством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Российской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Федерации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порядке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доверенности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или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договоре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(далее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–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представитель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заявителя).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7F6690" w:rsidRPr="00FD5F30" w:rsidRDefault="007F6690" w:rsidP="00F27FED">
      <w:pPr>
        <w:widowControl w:val="0"/>
        <w:tabs>
          <w:tab w:val="left" w:pos="-142"/>
        </w:tabs>
        <w:suppressAutoHyphens w:val="0"/>
        <w:ind w:firstLine="567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FD5F30">
        <w:rPr>
          <w:rFonts w:ascii="Arial" w:hAnsi="Arial" w:cs="Arial"/>
          <w:b/>
          <w:kern w:val="28"/>
          <w:sz w:val="30"/>
          <w:szCs w:val="30"/>
        </w:rPr>
        <w:t>3.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Требования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к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порядку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информирования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о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предоставлении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7F6690" w:rsidRPr="009C3213" w:rsidRDefault="007F6690" w:rsidP="00F27FED">
      <w:pPr>
        <w:widowControl w:val="0"/>
        <w:tabs>
          <w:tab w:val="left" w:pos="-142"/>
        </w:tabs>
        <w:suppressAutoHyphens w:val="0"/>
        <w:ind w:firstLine="567"/>
        <w:jc w:val="center"/>
        <w:rPr>
          <w:rFonts w:ascii="Arial" w:hAnsi="Arial" w:cs="Arial"/>
          <w:b/>
        </w:rPr>
      </w:pPr>
    </w:p>
    <w:p w:rsidR="007F6690" w:rsidRPr="009C3213" w:rsidRDefault="007F6690" w:rsidP="00F27FED">
      <w:pPr>
        <w:widowControl w:val="0"/>
        <w:tabs>
          <w:tab w:val="left" w:pos="1276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5.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структурное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подразделение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имущества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жилищно-коммунального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хозяйства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(далее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тексту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–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ЖКХ).</w:t>
      </w:r>
    </w:p>
    <w:p w:rsidR="007F6690" w:rsidRPr="009C3213" w:rsidRDefault="007F6690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lastRenderedPageBreak/>
        <w:t>Муниципальное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казенное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учреждение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«Многофункциональный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центр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(далее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может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части:</w:t>
      </w:r>
    </w:p>
    <w:p w:rsidR="007F6690" w:rsidRPr="009C3213" w:rsidRDefault="007F6690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передачи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необходимых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F6690" w:rsidRPr="009C3213" w:rsidRDefault="007F6690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выдачи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услуги.</w:t>
      </w:r>
    </w:p>
    <w:p w:rsidR="007F6690" w:rsidRPr="009C3213" w:rsidRDefault="007F6690" w:rsidP="00F27FED">
      <w:pPr>
        <w:widowControl w:val="0"/>
        <w:tabs>
          <w:tab w:val="left" w:pos="1276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6.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местонахождении,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графике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контактных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телефонах,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официального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сайта,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размещаются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информационно-телекоммуникационной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сети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«Интернет»: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  <w:color w:val="0000FF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официальном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сайте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самоуправления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информационно-телекоммуникационной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сети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«Интернет»:</w:t>
      </w:r>
      <w:r w:rsidR="00FD5F30">
        <w:rPr>
          <w:rFonts w:ascii="Arial" w:hAnsi="Arial" w:cs="Arial"/>
        </w:rPr>
        <w:t xml:space="preserve"> </w:t>
      </w:r>
      <w:hyperlink r:id="rId11" w:history="1">
        <w:r w:rsidRPr="00FD5F30">
          <w:rPr>
            <w:rStyle w:val="a4"/>
            <w:rFonts w:ascii="Arial" w:hAnsi="Arial" w:cs="Arial"/>
            <w:u w:val="none"/>
          </w:rPr>
          <w:t>www.</w:t>
        </w:r>
        <w:r w:rsidRPr="00FD5F30">
          <w:rPr>
            <w:rStyle w:val="a4"/>
            <w:rFonts w:ascii="Arial" w:hAnsi="Arial" w:cs="Arial"/>
            <w:bCs/>
            <w:u w:val="none"/>
          </w:rPr>
          <w:t>zatozaozersk</w:t>
        </w:r>
        <w:r w:rsidRPr="00FD5F30">
          <w:rPr>
            <w:rStyle w:val="a4"/>
            <w:rFonts w:ascii="Arial" w:hAnsi="Arial" w:cs="Arial"/>
            <w:u w:val="none"/>
          </w:rPr>
          <w:t>.ru</w:t>
        </w:r>
      </w:hyperlink>
      <w:r w:rsidRPr="009C3213">
        <w:rPr>
          <w:rFonts w:ascii="Arial" w:hAnsi="Arial" w:cs="Arial"/>
          <w:color w:val="0000FF"/>
        </w:rPr>
        <w:t>;</w:t>
      </w:r>
    </w:p>
    <w:p w:rsidR="007F6690" w:rsidRPr="00FD5F30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FD5F30">
        <w:rPr>
          <w:rFonts w:ascii="Arial" w:hAnsi="Arial" w:cs="Arial"/>
        </w:rPr>
        <w:t>-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на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Региональном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портале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электронных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услуг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Мурманской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области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(далее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-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Региональный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портал):</w:t>
      </w:r>
      <w:r w:rsidR="00FD5F30" w:rsidRPr="00FD5F30">
        <w:rPr>
          <w:rFonts w:ascii="Arial" w:hAnsi="Arial" w:cs="Arial"/>
        </w:rPr>
        <w:t xml:space="preserve"> </w:t>
      </w:r>
      <w:hyperlink r:id="rId12" w:history="1">
        <w:r w:rsidRPr="00FD5F30">
          <w:rPr>
            <w:rStyle w:val="a4"/>
            <w:rFonts w:ascii="Arial" w:hAnsi="Arial" w:cs="Arial"/>
            <w:u w:val="none"/>
          </w:rPr>
          <w:t>http</w:t>
        </w:r>
      </w:hyperlink>
      <w:hyperlink r:id="rId13" w:history="1">
        <w:r w:rsidRPr="00FD5F30">
          <w:rPr>
            <w:rStyle w:val="a4"/>
            <w:rFonts w:ascii="Arial" w:hAnsi="Arial" w:cs="Arial"/>
            <w:u w:val="none"/>
            <w:lang w:val="en-US"/>
          </w:rPr>
          <w:t>s</w:t>
        </w:r>
      </w:hyperlink>
      <w:hyperlink r:id="rId14" w:history="1">
        <w:r w:rsidRPr="00FD5F30">
          <w:rPr>
            <w:rStyle w:val="a4"/>
            <w:rFonts w:ascii="Arial" w:hAnsi="Arial" w:cs="Arial"/>
            <w:u w:val="none"/>
          </w:rPr>
          <w:t>://51</w:t>
        </w:r>
      </w:hyperlink>
      <w:hyperlink r:id="rId15" w:history="1">
        <w:r w:rsidRPr="00FD5F30">
          <w:rPr>
            <w:rStyle w:val="a4"/>
            <w:rFonts w:ascii="Arial" w:hAnsi="Arial" w:cs="Arial"/>
            <w:u w:val="none"/>
            <w:lang w:val="en-US"/>
          </w:rPr>
          <w:t>gosuslugi</w:t>
        </w:r>
      </w:hyperlink>
      <w:hyperlink r:id="rId16" w:history="1">
        <w:r w:rsidRPr="00FD5F30">
          <w:rPr>
            <w:rStyle w:val="a4"/>
            <w:rFonts w:ascii="Arial" w:hAnsi="Arial" w:cs="Arial"/>
            <w:u w:val="none"/>
          </w:rPr>
          <w:t>.ru</w:t>
        </w:r>
      </w:hyperlink>
      <w:r w:rsidRPr="00FD5F30">
        <w:rPr>
          <w:rStyle w:val="WW--"/>
          <w:rFonts w:ascii="Arial" w:hAnsi="Arial" w:cs="Arial"/>
          <w:u w:val="none"/>
        </w:rPr>
        <w:t>/</w:t>
      </w:r>
      <w:r w:rsidRPr="00FD5F30">
        <w:rPr>
          <w:rStyle w:val="FontStyle31"/>
          <w:rFonts w:ascii="Arial" w:hAnsi="Arial" w:cs="Arial"/>
          <w:sz w:val="24"/>
          <w:szCs w:val="24"/>
        </w:rPr>
        <w:t>.</w:t>
      </w:r>
    </w:p>
    <w:p w:rsidR="007F6690" w:rsidRPr="00FD5F30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  <w:i/>
          <w:color w:val="000000"/>
        </w:rPr>
      </w:pPr>
      <w:r w:rsidRPr="00FD5F30">
        <w:rPr>
          <w:rFonts w:ascii="Arial" w:hAnsi="Arial" w:cs="Arial"/>
        </w:rPr>
        <w:t>-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на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Едином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портале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государственных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и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муниципальных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услуг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(функций)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(далее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-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Единый</w:t>
      </w:r>
      <w:r w:rsidR="00FD5F30" w:rsidRPr="00FD5F30">
        <w:rPr>
          <w:rFonts w:ascii="Arial" w:hAnsi="Arial" w:cs="Arial"/>
        </w:rPr>
        <w:t xml:space="preserve"> </w:t>
      </w:r>
      <w:r w:rsidRPr="00FD5F30">
        <w:rPr>
          <w:rFonts w:ascii="Arial" w:hAnsi="Arial" w:cs="Arial"/>
        </w:rPr>
        <w:t>портал):</w:t>
      </w:r>
      <w:r w:rsidR="00FD5F30" w:rsidRPr="00FD5F30">
        <w:rPr>
          <w:rFonts w:ascii="Arial" w:hAnsi="Arial" w:cs="Arial"/>
        </w:rPr>
        <w:t xml:space="preserve"> </w:t>
      </w:r>
      <w:hyperlink r:id="rId17" w:history="1">
        <w:r w:rsidRPr="00FD5F30">
          <w:rPr>
            <w:rStyle w:val="WW--"/>
            <w:rFonts w:ascii="Arial" w:hAnsi="Arial" w:cs="Arial"/>
            <w:u w:val="none"/>
          </w:rPr>
          <w:t>http://www.gosuslugi.ru</w:t>
        </w:r>
      </w:hyperlink>
      <w:r w:rsidRPr="00FD5F30">
        <w:rPr>
          <w:rFonts w:ascii="Arial" w:hAnsi="Arial" w:cs="Arial"/>
        </w:rPr>
        <w:t>;</w:t>
      </w:r>
    </w:p>
    <w:p w:rsidR="007F6690" w:rsidRPr="009C3213" w:rsidRDefault="007F6690" w:rsidP="00F27FED">
      <w:pPr>
        <w:widowControl w:val="0"/>
        <w:tabs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i/>
          <w:color w:val="000000"/>
        </w:rPr>
        <w:t>-</w:t>
      </w:r>
      <w:r w:rsidR="00FD5F30">
        <w:rPr>
          <w:rFonts w:ascii="Arial" w:hAnsi="Arial" w:cs="Arial"/>
          <w:i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в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федеральной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государственной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информационной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системе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«Федеральный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реестр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государственных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и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муниципальных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услуг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(функций)»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(далее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–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федеральный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реестр);</w:t>
      </w:r>
    </w:p>
    <w:p w:rsidR="007F6690" w:rsidRPr="009C3213" w:rsidRDefault="007F6690" w:rsidP="00F27FED">
      <w:pPr>
        <w:widowControl w:val="0"/>
        <w:suppressAutoHyphens w:val="0"/>
        <w:ind w:firstLine="567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стендах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</w:p>
    <w:p w:rsidR="00824B92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7.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печатных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материалах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(брошюрах,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буклетах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т.д.),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стендах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(информационных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терминалах),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программно-аппаратных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комплексах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наличии),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официальном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сайте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органов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местного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самоуправления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информационно-телекоммуникационной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сети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«Интернет»</w:t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размещается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информация: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местонахождении,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контактных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телефонах,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официальных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сайтах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Заозерск</w:t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ЖКХ</w:t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C808CB" w:rsidRPr="009C3213">
        <w:rPr>
          <w:rFonts w:ascii="Arial" w:hAnsi="Arial" w:cs="Arial"/>
        </w:rPr>
        <w:t>Заозерск»</w:t>
      </w:r>
      <w:r w:rsidRPr="009C3213">
        <w:rPr>
          <w:rFonts w:ascii="Arial" w:hAnsi="Arial" w:cs="Arial"/>
        </w:rPr>
        <w:t>;</w:t>
      </w:r>
      <w:r w:rsidR="00FD5F30">
        <w:rPr>
          <w:rFonts w:ascii="Arial" w:hAnsi="Arial" w:cs="Arial"/>
        </w:rPr>
        <w:t xml:space="preserve"> 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графике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Заозерск»;</w:t>
      </w:r>
      <w:r w:rsidR="00FD5F30">
        <w:rPr>
          <w:rFonts w:ascii="Arial" w:hAnsi="Arial" w:cs="Arial"/>
        </w:rPr>
        <w:t xml:space="preserve"> 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3)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графике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граждан;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4)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настоящий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Административный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регламент;</w:t>
      </w:r>
    </w:p>
    <w:p w:rsidR="007F6690" w:rsidRPr="009C3213" w:rsidRDefault="00824B92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5)</w:t>
      </w:r>
      <w:r w:rsidR="00FD5F30">
        <w:rPr>
          <w:rFonts w:ascii="Arial" w:hAnsi="Arial" w:cs="Arial"/>
        </w:rPr>
        <w:t xml:space="preserve"> </w:t>
      </w:r>
      <w:r w:rsidR="007F6690" w:rsidRPr="009C3213">
        <w:rPr>
          <w:rFonts w:ascii="Arial" w:hAnsi="Arial" w:cs="Arial"/>
        </w:rPr>
        <w:t>перечень</w:t>
      </w:r>
      <w:r w:rsidR="00FD5F30">
        <w:rPr>
          <w:rFonts w:ascii="Arial" w:hAnsi="Arial" w:cs="Arial"/>
        </w:rPr>
        <w:t xml:space="preserve"> </w:t>
      </w:r>
      <w:r w:rsidR="007F6690" w:rsidRPr="009C3213">
        <w:rPr>
          <w:rFonts w:ascii="Arial" w:hAnsi="Arial" w:cs="Arial"/>
        </w:rPr>
        <w:t>нормативных</w:t>
      </w:r>
      <w:r w:rsidR="00FD5F30">
        <w:rPr>
          <w:rFonts w:ascii="Arial" w:hAnsi="Arial" w:cs="Arial"/>
        </w:rPr>
        <w:t xml:space="preserve"> </w:t>
      </w:r>
      <w:r w:rsidR="007F6690" w:rsidRPr="009C3213">
        <w:rPr>
          <w:rFonts w:ascii="Arial" w:hAnsi="Arial" w:cs="Arial"/>
        </w:rPr>
        <w:t>правовых</w:t>
      </w:r>
      <w:r w:rsidR="00FD5F30">
        <w:rPr>
          <w:rFonts w:ascii="Arial" w:hAnsi="Arial" w:cs="Arial"/>
        </w:rPr>
        <w:t xml:space="preserve"> </w:t>
      </w:r>
      <w:r w:rsidR="007F6690" w:rsidRPr="009C3213">
        <w:rPr>
          <w:rFonts w:ascii="Arial" w:hAnsi="Arial" w:cs="Arial"/>
        </w:rPr>
        <w:t>актов,</w:t>
      </w:r>
      <w:r w:rsidR="00FD5F30">
        <w:rPr>
          <w:rFonts w:ascii="Arial" w:hAnsi="Arial" w:cs="Arial"/>
        </w:rPr>
        <w:t xml:space="preserve"> </w:t>
      </w:r>
      <w:r w:rsidR="007F6690" w:rsidRPr="009C3213">
        <w:rPr>
          <w:rFonts w:ascii="Arial" w:hAnsi="Arial" w:cs="Arial"/>
        </w:rPr>
        <w:t>непосредственно</w:t>
      </w:r>
      <w:r w:rsidR="00FD5F30">
        <w:rPr>
          <w:rFonts w:ascii="Arial" w:hAnsi="Arial" w:cs="Arial"/>
        </w:rPr>
        <w:t xml:space="preserve"> </w:t>
      </w:r>
      <w:r w:rsidR="007F6690" w:rsidRPr="009C3213">
        <w:rPr>
          <w:rFonts w:ascii="Arial" w:hAnsi="Arial" w:cs="Arial"/>
        </w:rPr>
        <w:t>регулирующих</w:t>
      </w:r>
      <w:r w:rsidR="00FD5F30">
        <w:rPr>
          <w:rFonts w:ascii="Arial" w:hAnsi="Arial" w:cs="Arial"/>
        </w:rPr>
        <w:t xml:space="preserve"> </w:t>
      </w:r>
      <w:r w:rsidR="007F6690" w:rsidRPr="009C3213">
        <w:rPr>
          <w:rFonts w:ascii="Arial" w:hAnsi="Arial" w:cs="Arial"/>
        </w:rPr>
        <w:t>предоставление</w:t>
      </w:r>
      <w:r w:rsidR="00FD5F30">
        <w:rPr>
          <w:rFonts w:ascii="Arial" w:hAnsi="Arial" w:cs="Arial"/>
        </w:rPr>
        <w:t xml:space="preserve"> </w:t>
      </w:r>
      <w:r w:rsidR="007F6690" w:rsidRPr="009C3213">
        <w:rPr>
          <w:rFonts w:ascii="Arial" w:hAnsi="Arial" w:cs="Arial"/>
        </w:rPr>
        <w:t>услуги;</w:t>
      </w:r>
      <w:r w:rsidR="00FD5F30">
        <w:rPr>
          <w:rFonts w:ascii="Arial" w:hAnsi="Arial" w:cs="Arial"/>
        </w:rPr>
        <w:t xml:space="preserve"> 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6)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исчерпывающий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перечень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приостановления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7)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исчерпывающий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перечень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необходимых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оформлению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перечень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вправе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представить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собственной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инициативе;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8)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(образец)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заявления;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9)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бездействия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служащих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работников.</w:t>
      </w:r>
    </w:p>
    <w:p w:rsidR="00FD5F30" w:rsidRDefault="007F6690" w:rsidP="00F27FED">
      <w:pPr>
        <w:widowControl w:val="0"/>
        <w:suppressAutoHyphens w:val="0"/>
        <w:ind w:firstLine="567"/>
        <w:rPr>
          <w:rFonts w:ascii="Arial" w:hAnsi="Arial" w:cs="Arial"/>
        </w:rPr>
      </w:pPr>
      <w:r w:rsidRPr="009C3213">
        <w:rPr>
          <w:rFonts w:ascii="Arial" w:hAnsi="Arial" w:cs="Arial"/>
        </w:rPr>
        <w:t>8.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Региональном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портале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Едином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портале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размещается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информация:</w:t>
      </w:r>
    </w:p>
    <w:p w:rsidR="007F6690" w:rsidRPr="009C3213" w:rsidRDefault="007F6690" w:rsidP="00F27FED">
      <w:pPr>
        <w:widowControl w:val="0"/>
        <w:suppressAutoHyphens w:val="0"/>
        <w:ind w:firstLine="567"/>
        <w:rPr>
          <w:rFonts w:ascii="Arial" w:hAnsi="Arial" w:cs="Arial"/>
        </w:rPr>
      </w:pPr>
      <w:r w:rsidRPr="009C3213">
        <w:rPr>
          <w:rFonts w:ascii="Arial" w:hAnsi="Arial" w:cs="Arial"/>
        </w:rPr>
        <w:t>1)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способы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перечень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непосредственно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регулирующих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3)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исчерпывающий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перечень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необходимых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оформлению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перечень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вправе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представить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собственной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инициативе;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4)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категория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услуга;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5)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6)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описание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7)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возмездности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(безвозмездности)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основаниях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размерах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платы,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взимаемой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возмездной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основе);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8)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исчерпывающий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перечень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приостановления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9)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досудебное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(внесудебное)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(бездействия)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(осуществляемых)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ходе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10)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(уведомлений,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сообщений),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используемые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11)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нахождения,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графике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справочных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официальных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сайтов,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(или)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обратной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связи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сети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«Интернет»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ЖКХ.</w:t>
      </w:r>
    </w:p>
    <w:p w:rsidR="007F6690" w:rsidRPr="009C3213" w:rsidRDefault="007F669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9.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Региональном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портале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Едином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портале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содержащихся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системе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«Федеральный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реестр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(функций)»,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бесплатно.</w:t>
      </w:r>
    </w:p>
    <w:p w:rsidR="007F6690" w:rsidRPr="009C3213" w:rsidRDefault="007F6690" w:rsidP="00F27FED">
      <w:pPr>
        <w:pStyle w:val="aff"/>
        <w:widowControl w:val="0"/>
        <w:tabs>
          <w:tab w:val="left" w:pos="709"/>
        </w:tabs>
        <w:suppressAutoHyphens w:val="0"/>
        <w:ind w:left="0"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10.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Доступ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без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выполнения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каких-либо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требований,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числе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без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программного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обеспечения,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технические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требует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заключения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лицензионного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соглашения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правообладателем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программного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обеспечения,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предусматривающего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взимание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платы,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авторизацию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персональных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данных.</w:t>
      </w:r>
    </w:p>
    <w:p w:rsidR="007F6690" w:rsidRPr="009C3213" w:rsidRDefault="007F6690" w:rsidP="00F27FED">
      <w:pPr>
        <w:pStyle w:val="aff"/>
        <w:widowControl w:val="0"/>
        <w:suppressAutoHyphens w:val="0"/>
        <w:ind w:left="0" w:firstLine="567"/>
        <w:jc w:val="both"/>
        <w:rPr>
          <w:rFonts w:ascii="Arial" w:hAnsi="Arial" w:cs="Arial"/>
          <w:b/>
        </w:rPr>
      </w:pPr>
    </w:p>
    <w:p w:rsidR="007908EA" w:rsidRDefault="007908EA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FD5F30">
        <w:rPr>
          <w:rFonts w:ascii="Arial" w:hAnsi="Arial" w:cs="Arial"/>
          <w:b/>
          <w:kern w:val="28"/>
          <w:sz w:val="30"/>
          <w:szCs w:val="30"/>
        </w:rPr>
        <w:t>4.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Порядок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получения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информации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заявителями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по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вопросам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FD5F30" w:rsidRPr="000146E8" w:rsidRDefault="00FD5F30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kern w:val="28"/>
        </w:rPr>
      </w:pPr>
    </w:p>
    <w:p w:rsidR="00FD5F30" w:rsidRDefault="007908EA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11.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Информация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процедуре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предоставления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муниципальной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услуги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является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открытой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общедоступной,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предоставляется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бесплатно.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Основными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требованиями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информированию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заинтересованных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лиц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являются:</w:t>
      </w:r>
    </w:p>
    <w:p w:rsidR="00FD5F30" w:rsidRDefault="00FD5F30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7908EA" w:rsidRPr="009C3213">
        <w:rPr>
          <w:szCs w:val="24"/>
        </w:rPr>
        <w:t>достоверность</w:t>
      </w:r>
      <w:r>
        <w:rPr>
          <w:szCs w:val="24"/>
        </w:rPr>
        <w:t xml:space="preserve"> </w:t>
      </w:r>
      <w:r w:rsidR="007908EA" w:rsidRPr="009C3213">
        <w:rPr>
          <w:szCs w:val="24"/>
        </w:rPr>
        <w:t>и</w:t>
      </w:r>
      <w:r>
        <w:rPr>
          <w:szCs w:val="24"/>
        </w:rPr>
        <w:t xml:space="preserve"> </w:t>
      </w:r>
      <w:r w:rsidR="007908EA" w:rsidRPr="009C3213">
        <w:rPr>
          <w:szCs w:val="24"/>
        </w:rPr>
        <w:t>полнота</w:t>
      </w:r>
      <w:r>
        <w:rPr>
          <w:szCs w:val="24"/>
        </w:rPr>
        <w:t xml:space="preserve"> </w:t>
      </w:r>
      <w:r w:rsidR="007908EA" w:rsidRPr="009C3213">
        <w:rPr>
          <w:szCs w:val="24"/>
        </w:rPr>
        <w:t>информирования;</w:t>
      </w:r>
    </w:p>
    <w:p w:rsidR="00FD5F30" w:rsidRDefault="00FD5F30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7908EA" w:rsidRPr="009C3213">
        <w:rPr>
          <w:szCs w:val="24"/>
        </w:rPr>
        <w:t>четкость</w:t>
      </w:r>
      <w:r>
        <w:rPr>
          <w:szCs w:val="24"/>
        </w:rPr>
        <w:t xml:space="preserve"> </w:t>
      </w:r>
      <w:r w:rsidR="007908EA" w:rsidRPr="009C3213">
        <w:rPr>
          <w:szCs w:val="24"/>
        </w:rPr>
        <w:t>в</w:t>
      </w:r>
      <w:r>
        <w:rPr>
          <w:szCs w:val="24"/>
        </w:rPr>
        <w:t xml:space="preserve"> </w:t>
      </w:r>
      <w:r w:rsidR="007908EA" w:rsidRPr="009C3213">
        <w:rPr>
          <w:szCs w:val="24"/>
        </w:rPr>
        <w:t>изложении</w:t>
      </w:r>
      <w:r>
        <w:rPr>
          <w:szCs w:val="24"/>
        </w:rPr>
        <w:t xml:space="preserve"> </w:t>
      </w:r>
      <w:r w:rsidR="007908EA" w:rsidRPr="009C3213">
        <w:rPr>
          <w:szCs w:val="24"/>
        </w:rPr>
        <w:t>информации;</w:t>
      </w:r>
    </w:p>
    <w:p w:rsidR="00FD5F30" w:rsidRDefault="00FD5F30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7908EA" w:rsidRPr="009C3213">
        <w:rPr>
          <w:szCs w:val="24"/>
        </w:rPr>
        <w:t>удобство</w:t>
      </w:r>
      <w:r>
        <w:rPr>
          <w:szCs w:val="24"/>
        </w:rPr>
        <w:t xml:space="preserve"> </w:t>
      </w:r>
      <w:r w:rsidR="007908EA" w:rsidRPr="009C3213">
        <w:rPr>
          <w:szCs w:val="24"/>
        </w:rPr>
        <w:t>и</w:t>
      </w:r>
      <w:r>
        <w:rPr>
          <w:szCs w:val="24"/>
        </w:rPr>
        <w:t xml:space="preserve"> </w:t>
      </w:r>
      <w:r w:rsidR="007908EA" w:rsidRPr="009C3213">
        <w:rPr>
          <w:szCs w:val="24"/>
        </w:rPr>
        <w:t>доступность</w:t>
      </w:r>
      <w:r>
        <w:rPr>
          <w:szCs w:val="24"/>
        </w:rPr>
        <w:t xml:space="preserve"> </w:t>
      </w:r>
      <w:r w:rsidR="007908EA" w:rsidRPr="009C3213">
        <w:rPr>
          <w:szCs w:val="24"/>
        </w:rPr>
        <w:t>получения</w:t>
      </w:r>
      <w:r>
        <w:rPr>
          <w:szCs w:val="24"/>
        </w:rPr>
        <w:t xml:space="preserve"> </w:t>
      </w:r>
      <w:r w:rsidR="007908EA" w:rsidRPr="009C3213">
        <w:rPr>
          <w:szCs w:val="24"/>
        </w:rPr>
        <w:t>информации;</w:t>
      </w:r>
    </w:p>
    <w:p w:rsidR="007908EA" w:rsidRDefault="00FD5F30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7908EA" w:rsidRPr="009C3213">
        <w:rPr>
          <w:szCs w:val="24"/>
        </w:rPr>
        <w:t>оперативность</w:t>
      </w:r>
      <w:r>
        <w:rPr>
          <w:szCs w:val="24"/>
        </w:rPr>
        <w:t xml:space="preserve"> </w:t>
      </w:r>
      <w:r w:rsidR="007908EA" w:rsidRPr="009C3213">
        <w:rPr>
          <w:szCs w:val="24"/>
        </w:rPr>
        <w:t>предоставления</w:t>
      </w:r>
      <w:r>
        <w:rPr>
          <w:szCs w:val="24"/>
        </w:rPr>
        <w:t xml:space="preserve"> </w:t>
      </w:r>
      <w:r w:rsidR="007908EA" w:rsidRPr="009C3213">
        <w:rPr>
          <w:szCs w:val="24"/>
        </w:rPr>
        <w:t>информации</w:t>
      </w:r>
      <w:r w:rsidR="00AF1367" w:rsidRPr="009C3213">
        <w:rPr>
          <w:szCs w:val="24"/>
        </w:rPr>
        <w:t>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12.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осуществляют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</w:t>
      </w:r>
      <w:r w:rsidR="000C7C8B" w:rsidRPr="009C3213">
        <w:rPr>
          <w:rFonts w:ascii="Arial" w:hAnsi="Arial" w:cs="Arial"/>
        </w:rPr>
        <w:t>о</w:t>
      </w:r>
      <w:r w:rsidRPr="009C3213">
        <w:rPr>
          <w:rFonts w:ascii="Arial" w:hAnsi="Arial" w:cs="Arial"/>
        </w:rPr>
        <w:t>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51234D">
        <w:rPr>
          <w:rStyle w:val="33"/>
          <w:rFonts w:ascii="Arial" w:hAnsi="Arial" w:cs="Arial"/>
          <w:sz w:val="18"/>
          <w:szCs w:val="18"/>
        </w:rPr>
        <w:footnoteReference w:id="2"/>
      </w:r>
      <w:r w:rsidRPr="009C3213">
        <w:rPr>
          <w:rFonts w:ascii="Arial" w:hAnsi="Arial" w:cs="Arial"/>
        </w:rPr>
        <w:t>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12.1.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виде: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консультирования;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консультирования.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12.2.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использованием: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средств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связи;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средств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почтовой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связи;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почты;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сети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Интернет,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числе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Единого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(Регионального)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портала;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средств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массовой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информации;</w:t>
      </w:r>
      <w:r w:rsidR="00FD5F30">
        <w:rPr>
          <w:rFonts w:ascii="Arial" w:hAnsi="Arial" w:cs="Arial"/>
        </w:rPr>
        <w:t xml:space="preserve"> 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печатных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материалов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(брошюр,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буклетов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т.д.);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стендов.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12.3.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звонки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обязано: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назвать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наименование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должность,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свои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фамилию,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отчество;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отвечать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корректно,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допускать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время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разговоров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другими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людьми.</w:t>
      </w:r>
      <w:r w:rsidR="00FD5F30">
        <w:rPr>
          <w:rFonts w:ascii="Arial" w:hAnsi="Arial" w:cs="Arial"/>
        </w:rPr>
        <w:t xml:space="preserve"> 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Максимальное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время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разговора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превышать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15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минут.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12.4.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звонки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граждан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осуществляющее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пределах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своей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компетенции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самостоятельно.</w:t>
      </w:r>
      <w:r w:rsidR="00FD5F30">
        <w:rPr>
          <w:rFonts w:ascii="Arial" w:hAnsi="Arial" w:cs="Arial"/>
        </w:rPr>
        <w:t xml:space="preserve"> 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может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самостоятельно,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подготовка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требует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продолжительного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времени,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обязано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выбрать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один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вариантов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дальнейших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действий: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а)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предложить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изложить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суть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б)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назначить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другое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удобное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время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консультации;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в)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двухдневный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консультацию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контактному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заявителем.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12.5.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предоставляемой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0B0135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0B0135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0B0135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0B0135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0B0135" w:rsidRPr="009C3213">
        <w:rPr>
          <w:rFonts w:ascii="Arial" w:hAnsi="Arial" w:cs="Arial"/>
        </w:rPr>
        <w:t>Заозерск»</w:t>
      </w:r>
      <w:r w:rsidR="000B0135" w:rsidRPr="0051234D">
        <w:rPr>
          <w:rStyle w:val="33"/>
          <w:rFonts w:ascii="Arial" w:hAnsi="Arial" w:cs="Arial"/>
          <w:sz w:val="18"/>
          <w:szCs w:val="18"/>
        </w:rPr>
        <w:footnoteReference w:id="3"/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посредством: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стендов,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программно-аппаратных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комплексов;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официального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сайта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A96E5F" w:rsidRPr="009C3213">
        <w:rPr>
          <w:rFonts w:ascii="Arial" w:hAnsi="Arial" w:cs="Arial"/>
          <w:vertAlign w:val="superscript"/>
        </w:rPr>
        <w:t>2</w:t>
      </w:r>
      <w:r w:rsidRPr="009C3213">
        <w:rPr>
          <w:rFonts w:ascii="Arial" w:hAnsi="Arial" w:cs="Arial"/>
        </w:rPr>
        <w:t>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связи;</w:t>
      </w:r>
      <w:r w:rsidR="00FD5F30">
        <w:rPr>
          <w:rFonts w:ascii="Arial" w:hAnsi="Arial" w:cs="Arial"/>
        </w:rPr>
        <w:t xml:space="preserve"> 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почты;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информационно-телекоммуникационной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сети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«Интернет»;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средств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массовой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печатных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материалов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(брошюр,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буклетов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т.п.).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13.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информирования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является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(представителю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информации: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(организации),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предоставляющем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(наименование,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номер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почтовый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времени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заявителей;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перечне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непосредственно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регулирующих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исчерпывающем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перечне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необходимых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оказания</w:t>
      </w:r>
      <w:r w:rsidR="00F27FED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размерах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уплаты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пошлины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платежей,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уплачиваемых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получении</w:t>
      </w:r>
      <w:r w:rsidR="00F27FED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банковских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реквизитах;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27FED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описание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основаниях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исчерпывающем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перечне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приостановления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досудебное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(внесудебное)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(бездействия)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(осуществляемых)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ходе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  <w:r w:rsidR="00FD5F30">
        <w:rPr>
          <w:rFonts w:ascii="Arial" w:hAnsi="Arial" w:cs="Arial"/>
        </w:rPr>
        <w:t xml:space="preserve"> 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включая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распечатанной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«Информации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заявителя».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Кроме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того,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необходимости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оказывается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помощь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заполнении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(заявлений)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14.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граждан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(лично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телефону),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обязаны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относиться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обратившимся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гражданам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корректно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внимательно,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унижая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чести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достоинства.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15.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Письменные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разъяснения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наличии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граждан,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квалифицированно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готовят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разъяснения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пределах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своей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компетенции.</w:t>
      </w:r>
      <w:r w:rsidR="00FD5F30">
        <w:rPr>
          <w:rFonts w:ascii="Arial" w:hAnsi="Arial" w:cs="Arial"/>
        </w:rPr>
        <w:t xml:space="preserve"> </w:t>
      </w:r>
    </w:p>
    <w:p w:rsidR="007908EA" w:rsidRPr="009C3213" w:rsidRDefault="007908EA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случае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поступления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государственный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орган,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орган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местного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самоуправления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или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должностному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лицу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письменного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обращения,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содержащего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вопрос,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ответ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который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размещен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официальном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сайте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данных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государственного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органа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или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органа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местного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самоуправления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информационно-телекоммуникационной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сети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«Интернет»,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гражданину,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направившему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обращение,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течение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семи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дней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дня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регистрации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обращения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сообщается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электронный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адрес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официального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сайта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информационно-телекоммуникационной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сети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«Интернет»,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котором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размещен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ответ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вопрос,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поставленный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обращении,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этом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обращение,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содержащее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обжалование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судебного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решения,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возвращается.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16.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Руководитель,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замещающее,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определяет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исполнителя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подготовки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каждому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конкретному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письменному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обращению.</w:t>
      </w:r>
      <w:r w:rsidR="00FD5F30">
        <w:rPr>
          <w:rFonts w:ascii="Arial" w:hAnsi="Arial" w:cs="Arial"/>
        </w:rPr>
        <w:t xml:space="preserve"> 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17.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Письменный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подписывает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замещающее.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должен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содержать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фамилию,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инициалы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исполнителя.</w:t>
      </w:r>
      <w:r w:rsidR="00FD5F30">
        <w:rPr>
          <w:rFonts w:ascii="Arial" w:hAnsi="Arial" w:cs="Arial"/>
        </w:rPr>
        <w:t xml:space="preserve"> 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Исполнитель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направляет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письмом,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почтой,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факсом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сети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«Интернет»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зависимости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способа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консультацией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способа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доставки,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письменном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числе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нарочным.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Ответ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режиме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вопросов-ответов,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размещается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сети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«Интернет»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официальном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сайте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самоуправления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18.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индивидуальном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письменном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направляет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течение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15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рабочих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обращения.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подготовка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требует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запросов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сторонние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дополнительных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консультаций,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может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продлен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более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30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письменным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уведомлением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гражданина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продлении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обращения.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Письменное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путем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публикации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материалов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печатных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средствах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массовой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официальном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сайте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самоуправления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сети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«Интернет».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19.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возможность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осуществить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предварительную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запись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осуществляющему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граждан.</w:t>
      </w:r>
      <w:r w:rsidR="00FD5F30">
        <w:rPr>
          <w:rFonts w:ascii="Arial" w:hAnsi="Arial" w:cs="Arial"/>
        </w:rPr>
        <w:t xml:space="preserve"> </w:t>
      </w:r>
    </w:p>
    <w:p w:rsidR="007908EA" w:rsidRPr="009C3213" w:rsidRDefault="00FD5F30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908EA" w:rsidRPr="009C3213">
        <w:rPr>
          <w:rFonts w:ascii="Arial" w:hAnsi="Arial" w:cs="Arial"/>
        </w:rPr>
        <w:t>При</w:t>
      </w:r>
      <w:r>
        <w:rPr>
          <w:rFonts w:ascii="Arial" w:hAnsi="Arial" w:cs="Arial"/>
        </w:rPr>
        <w:t xml:space="preserve"> </w:t>
      </w:r>
      <w:r w:rsidR="007908EA" w:rsidRPr="009C3213">
        <w:rPr>
          <w:rFonts w:ascii="Arial" w:hAnsi="Arial" w:cs="Arial"/>
        </w:rPr>
        <w:t>предварительной</w:t>
      </w:r>
      <w:r>
        <w:rPr>
          <w:rFonts w:ascii="Arial" w:hAnsi="Arial" w:cs="Arial"/>
        </w:rPr>
        <w:t xml:space="preserve"> </w:t>
      </w:r>
      <w:r w:rsidR="007908EA" w:rsidRPr="009C3213">
        <w:rPr>
          <w:rFonts w:ascii="Arial" w:hAnsi="Arial" w:cs="Arial"/>
        </w:rPr>
        <w:t>записи</w:t>
      </w:r>
      <w:r>
        <w:rPr>
          <w:rFonts w:ascii="Arial" w:hAnsi="Arial" w:cs="Arial"/>
        </w:rPr>
        <w:t xml:space="preserve"> </w:t>
      </w:r>
      <w:r w:rsidR="007908EA" w:rsidRPr="009C3213">
        <w:rPr>
          <w:rFonts w:ascii="Arial" w:hAnsi="Arial" w:cs="Arial"/>
        </w:rPr>
        <w:t>заявитель</w:t>
      </w:r>
      <w:r>
        <w:rPr>
          <w:rFonts w:ascii="Arial" w:hAnsi="Arial" w:cs="Arial"/>
        </w:rPr>
        <w:t xml:space="preserve"> </w:t>
      </w:r>
      <w:r w:rsidR="007908EA" w:rsidRPr="009C3213">
        <w:rPr>
          <w:rFonts w:ascii="Arial" w:hAnsi="Arial" w:cs="Arial"/>
        </w:rPr>
        <w:t>сообщает</w:t>
      </w:r>
      <w:r>
        <w:rPr>
          <w:rFonts w:ascii="Arial" w:hAnsi="Arial" w:cs="Arial"/>
        </w:rPr>
        <w:t xml:space="preserve"> </w:t>
      </w:r>
      <w:r w:rsidR="007908EA" w:rsidRPr="009C3213">
        <w:rPr>
          <w:rFonts w:ascii="Arial" w:hAnsi="Arial" w:cs="Arial"/>
        </w:rPr>
        <w:t>свои</w:t>
      </w:r>
      <w:r>
        <w:rPr>
          <w:rFonts w:ascii="Arial" w:hAnsi="Arial" w:cs="Arial"/>
        </w:rPr>
        <w:t xml:space="preserve"> </w:t>
      </w:r>
      <w:r w:rsidR="007908EA" w:rsidRPr="009C3213">
        <w:rPr>
          <w:rFonts w:ascii="Arial" w:hAnsi="Arial" w:cs="Arial"/>
        </w:rPr>
        <w:t>персональные</w:t>
      </w:r>
      <w:r>
        <w:rPr>
          <w:rFonts w:ascii="Arial" w:hAnsi="Arial" w:cs="Arial"/>
        </w:rPr>
        <w:t xml:space="preserve"> </w:t>
      </w:r>
      <w:r w:rsidR="007908EA" w:rsidRPr="009C3213">
        <w:rPr>
          <w:rFonts w:ascii="Arial" w:hAnsi="Arial" w:cs="Arial"/>
        </w:rPr>
        <w:t>данные</w:t>
      </w:r>
      <w:r>
        <w:rPr>
          <w:rFonts w:ascii="Arial" w:hAnsi="Arial" w:cs="Arial"/>
        </w:rPr>
        <w:t xml:space="preserve"> </w:t>
      </w:r>
      <w:r w:rsidR="007908EA" w:rsidRPr="009C3213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908EA" w:rsidRPr="009C3213">
        <w:rPr>
          <w:rFonts w:ascii="Arial" w:hAnsi="Arial" w:cs="Arial"/>
        </w:rPr>
        <w:t>желаемое</w:t>
      </w:r>
      <w:r>
        <w:rPr>
          <w:rFonts w:ascii="Arial" w:hAnsi="Arial" w:cs="Arial"/>
        </w:rPr>
        <w:t xml:space="preserve"> </w:t>
      </w:r>
      <w:r w:rsidR="007908EA" w:rsidRPr="009C3213">
        <w:rPr>
          <w:rFonts w:ascii="Arial" w:hAnsi="Arial" w:cs="Arial"/>
        </w:rPr>
        <w:t>время</w:t>
      </w:r>
      <w:r>
        <w:rPr>
          <w:rFonts w:ascii="Arial" w:hAnsi="Arial" w:cs="Arial"/>
        </w:rPr>
        <w:t xml:space="preserve"> </w:t>
      </w:r>
      <w:r w:rsidR="007908EA" w:rsidRPr="009C3213">
        <w:rPr>
          <w:rFonts w:ascii="Arial" w:hAnsi="Arial" w:cs="Arial"/>
        </w:rPr>
        <w:t>представления</w:t>
      </w:r>
      <w:r>
        <w:rPr>
          <w:rFonts w:ascii="Arial" w:hAnsi="Arial" w:cs="Arial"/>
        </w:rPr>
        <w:t xml:space="preserve"> </w:t>
      </w:r>
      <w:r w:rsidR="007908EA" w:rsidRPr="009C3213">
        <w:rPr>
          <w:rFonts w:ascii="Arial" w:hAnsi="Arial" w:cs="Arial"/>
        </w:rPr>
        <w:t>документов.</w:t>
      </w:r>
      <w:r>
        <w:rPr>
          <w:rFonts w:ascii="Arial" w:hAnsi="Arial" w:cs="Arial"/>
        </w:rPr>
        <w:t xml:space="preserve"> 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Предварительная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запись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путем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внесения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лицом,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осуществляющим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граждан,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журнал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предварительной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записи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граждан,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ведется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бумажном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носителях,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информации: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фамилии,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имени,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отчества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жительства;</w:t>
      </w:r>
      <w:r w:rsidR="00FD5F30">
        <w:rPr>
          <w:rFonts w:ascii="Arial" w:hAnsi="Arial" w:cs="Arial"/>
        </w:rPr>
        <w:t xml:space="preserve"> 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(месяц,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число)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времени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(часы,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минуты)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приема;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причины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(первичное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недостающих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документов).</w:t>
      </w:r>
      <w:r w:rsidR="00FD5F30">
        <w:rPr>
          <w:rFonts w:ascii="Arial" w:hAnsi="Arial" w:cs="Arial"/>
        </w:rPr>
        <w:t xml:space="preserve"> 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20.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осуществляющее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граждан,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сообщает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время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номер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кабинета,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обратиться.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21.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осуществляющее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граждан,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обязательном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информирует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предоставившего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услуги: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а)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б)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основаниях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условиях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  <w:r w:rsidR="00FD5F30">
        <w:rPr>
          <w:rFonts w:ascii="Arial" w:hAnsi="Arial" w:cs="Arial"/>
        </w:rPr>
        <w:t xml:space="preserve"> 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в)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основаниях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г)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консультаций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вопросам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д)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досудебное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(внесудебное)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(бездействия)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(осуществляемых)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ходе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22.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привлечением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средств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массовой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радио,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телевидения,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путем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встреч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населением.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23.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Выступления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средствах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массовой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встречах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населением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граждан,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согласовываются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руководителем.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24.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путем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распространения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листков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оформления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стендов,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числе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настольных.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стенды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хорошо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освещены,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представленная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структурирована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тематическую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организационную.</w:t>
      </w:r>
      <w:r w:rsidR="00FD5F30">
        <w:rPr>
          <w:rFonts w:ascii="Arial" w:hAnsi="Arial" w:cs="Arial"/>
        </w:rPr>
        <w:t xml:space="preserve"> </w:t>
      </w:r>
    </w:p>
    <w:p w:rsidR="007908EA" w:rsidRPr="009C3213" w:rsidRDefault="007908EA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</w:rPr>
      </w:pPr>
    </w:p>
    <w:p w:rsidR="007908EA" w:rsidRPr="00FD5F30" w:rsidRDefault="007908EA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kern w:val="28"/>
          <w:sz w:val="30"/>
          <w:szCs w:val="30"/>
        </w:rPr>
      </w:pPr>
      <w:r w:rsidRPr="00FD5F30">
        <w:rPr>
          <w:rFonts w:ascii="Arial" w:hAnsi="Arial" w:cs="Arial"/>
          <w:b/>
          <w:kern w:val="28"/>
          <w:sz w:val="30"/>
          <w:szCs w:val="30"/>
        </w:rPr>
        <w:t>II.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СТАНДАРТ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7908EA" w:rsidRPr="000146E8" w:rsidRDefault="007908EA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kern w:val="28"/>
        </w:rPr>
      </w:pPr>
    </w:p>
    <w:p w:rsidR="007908EA" w:rsidRPr="00FD5F30" w:rsidRDefault="007908EA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FD5F30">
        <w:rPr>
          <w:rFonts w:ascii="Arial" w:hAnsi="Arial" w:cs="Arial"/>
          <w:b/>
          <w:kern w:val="28"/>
          <w:sz w:val="30"/>
          <w:szCs w:val="30"/>
        </w:rPr>
        <w:t>5.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Наименование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FD5F30" w:rsidRPr="00FD5F30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FD5F30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D27496" w:rsidRPr="009C3213" w:rsidRDefault="00D27496" w:rsidP="00F27FED">
      <w:pPr>
        <w:widowControl w:val="0"/>
        <w:tabs>
          <w:tab w:val="left" w:pos="2763"/>
        </w:tabs>
        <w:suppressAutoHyphens w:val="0"/>
        <w:ind w:firstLine="567"/>
        <w:rPr>
          <w:rFonts w:ascii="Arial" w:hAnsi="Arial" w:cs="Arial"/>
        </w:rPr>
      </w:pP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Предоставление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</w:rPr>
        <w:t>земельного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объекта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строительства</w:t>
      </w:r>
      <w:r w:rsidRPr="009C3213">
        <w:rPr>
          <w:rFonts w:ascii="Arial" w:hAnsi="Arial" w:cs="Arial"/>
          <w:bCs/>
        </w:rPr>
        <w:t>.</w:t>
      </w:r>
    </w:p>
    <w:p w:rsidR="00D27496" w:rsidRPr="009C3213" w:rsidRDefault="00D27496" w:rsidP="00F27FED">
      <w:pPr>
        <w:widowControl w:val="0"/>
        <w:suppressAutoHyphens w:val="0"/>
        <w:ind w:firstLine="567"/>
        <w:jc w:val="center"/>
        <w:rPr>
          <w:rFonts w:ascii="Arial" w:hAnsi="Arial" w:cs="Arial"/>
        </w:rPr>
      </w:pPr>
    </w:p>
    <w:p w:rsidR="00D27496" w:rsidRPr="00AA0F01" w:rsidRDefault="007908EA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kern w:val="28"/>
          <w:sz w:val="30"/>
        </w:rPr>
      </w:pPr>
      <w:r w:rsidRPr="00AA0F01">
        <w:rPr>
          <w:rFonts w:ascii="Arial" w:hAnsi="Arial" w:cs="Arial"/>
          <w:b/>
          <w:kern w:val="28"/>
          <w:sz w:val="30"/>
        </w:rPr>
        <w:t>6</w:t>
      </w:r>
      <w:r w:rsidR="00D27496" w:rsidRPr="00AA0F01">
        <w:rPr>
          <w:rFonts w:ascii="Arial" w:hAnsi="Arial" w:cs="Arial"/>
          <w:b/>
          <w:kern w:val="28"/>
          <w:sz w:val="30"/>
        </w:rPr>
        <w:t>.</w:t>
      </w:r>
      <w:r w:rsidR="00FD5F30" w:rsidRPr="00AA0F01">
        <w:rPr>
          <w:rFonts w:ascii="Arial" w:hAnsi="Arial" w:cs="Arial"/>
          <w:b/>
          <w:kern w:val="28"/>
          <w:sz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</w:rPr>
        <w:t>Наименование</w:t>
      </w:r>
      <w:r w:rsidR="00FD5F30" w:rsidRPr="00AA0F01">
        <w:rPr>
          <w:rFonts w:ascii="Arial" w:hAnsi="Arial" w:cs="Arial"/>
          <w:b/>
          <w:kern w:val="28"/>
          <w:sz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</w:rPr>
        <w:t>структурного</w:t>
      </w:r>
      <w:r w:rsidR="00FD5F30" w:rsidRPr="00AA0F01">
        <w:rPr>
          <w:rFonts w:ascii="Arial" w:hAnsi="Arial" w:cs="Arial"/>
          <w:b/>
          <w:kern w:val="28"/>
          <w:sz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</w:rPr>
        <w:t>подразделения</w:t>
      </w:r>
      <w:r w:rsidR="00FD5F30" w:rsidRPr="00AA0F01">
        <w:rPr>
          <w:rFonts w:ascii="Arial" w:hAnsi="Arial" w:cs="Arial"/>
          <w:b/>
          <w:kern w:val="28"/>
          <w:sz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</w:rPr>
        <w:t>Администрации</w:t>
      </w:r>
      <w:r w:rsidR="00FD5F30" w:rsidRPr="00AA0F01">
        <w:rPr>
          <w:rFonts w:ascii="Arial" w:hAnsi="Arial" w:cs="Arial"/>
          <w:b/>
          <w:kern w:val="28"/>
          <w:sz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</w:rPr>
        <w:t>ЗАТО</w:t>
      </w:r>
      <w:r w:rsidR="00FD5F30" w:rsidRPr="00AA0F01">
        <w:rPr>
          <w:rFonts w:ascii="Arial" w:hAnsi="Arial" w:cs="Arial"/>
          <w:b/>
          <w:kern w:val="28"/>
          <w:sz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</w:rPr>
        <w:t>город</w:t>
      </w:r>
      <w:r w:rsidR="00FD5F30" w:rsidRPr="00AA0F01">
        <w:rPr>
          <w:rFonts w:ascii="Arial" w:hAnsi="Arial" w:cs="Arial"/>
          <w:b/>
          <w:kern w:val="28"/>
          <w:sz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</w:rPr>
        <w:t>Заозерск,</w:t>
      </w:r>
      <w:r w:rsidR="00FD5F30" w:rsidRPr="00AA0F01">
        <w:rPr>
          <w:rFonts w:ascii="Arial" w:hAnsi="Arial" w:cs="Arial"/>
          <w:b/>
          <w:kern w:val="28"/>
          <w:sz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</w:rPr>
        <w:t>предоставляющего</w:t>
      </w:r>
      <w:r w:rsidR="00FD5F30" w:rsidRPr="00AA0F01">
        <w:rPr>
          <w:rFonts w:ascii="Arial" w:hAnsi="Arial" w:cs="Arial"/>
          <w:b/>
          <w:kern w:val="28"/>
          <w:sz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</w:rPr>
        <w:t>муниципальную</w:t>
      </w:r>
      <w:r w:rsidR="00FD5F30" w:rsidRPr="00AA0F01">
        <w:rPr>
          <w:rFonts w:ascii="Arial" w:hAnsi="Arial" w:cs="Arial"/>
          <w:b/>
          <w:kern w:val="28"/>
          <w:sz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</w:rPr>
        <w:t>услугу</w:t>
      </w:r>
    </w:p>
    <w:p w:rsidR="000C7C8B" w:rsidRPr="009C3213" w:rsidRDefault="000C7C8B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</w:rPr>
      </w:pPr>
    </w:p>
    <w:p w:rsidR="007908EA" w:rsidRPr="009C3213" w:rsidRDefault="007908EA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25.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Муниципальная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услуга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предоставляется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Администрацией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ЗАТО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город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Заозерск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лице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структурного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подразделения,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уполномоченного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сфере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градостроительной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деятельности: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Управления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ЖКХ.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26.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может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предоставляться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0B0135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0B0135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0B0135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0B0135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0B0135" w:rsidRPr="009C3213">
        <w:rPr>
          <w:rFonts w:ascii="Arial" w:hAnsi="Arial" w:cs="Arial"/>
        </w:rPr>
        <w:t>Заозерск»</w:t>
      </w:r>
      <w:r w:rsidR="000B0135" w:rsidRPr="001E76D0">
        <w:rPr>
          <w:rStyle w:val="33"/>
          <w:rFonts w:ascii="Arial" w:hAnsi="Arial" w:cs="Arial"/>
          <w:sz w:val="18"/>
          <w:szCs w:val="18"/>
        </w:rPr>
        <w:footnoteReference w:id="4"/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части: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передачи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необходимых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выдачи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услуги.</w:t>
      </w:r>
    </w:p>
    <w:p w:rsidR="007908EA" w:rsidRPr="009C3213" w:rsidRDefault="007908E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27.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исполнении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взаимодействие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с:</w:t>
      </w:r>
    </w:p>
    <w:p w:rsidR="002F05CD" w:rsidRPr="009C3213" w:rsidRDefault="007908EA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службы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кадастра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картографии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Мурманской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области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(далее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–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Росреестр)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части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получения</w:t>
      </w:r>
      <w:r w:rsidR="00F27FED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сведений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из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Единого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государственного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реестра</w:t>
      </w:r>
      <w:r w:rsidR="00FD5F30">
        <w:rPr>
          <w:rFonts w:ascii="Arial" w:hAnsi="Arial" w:cs="Arial"/>
        </w:rPr>
        <w:t xml:space="preserve"> </w:t>
      </w:r>
      <w:r w:rsidR="00086747" w:rsidRPr="009C3213">
        <w:rPr>
          <w:rFonts w:ascii="Arial" w:hAnsi="Arial" w:cs="Arial"/>
        </w:rPr>
        <w:t>недвижимости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(далее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–ЕГР</w:t>
      </w:r>
      <w:r w:rsidR="00086747" w:rsidRPr="009C3213">
        <w:rPr>
          <w:rFonts w:ascii="Arial" w:hAnsi="Arial" w:cs="Arial"/>
        </w:rPr>
        <w:t>Н</w:t>
      </w:r>
      <w:r w:rsidR="00363D4B" w:rsidRPr="009C3213">
        <w:rPr>
          <w:rFonts w:ascii="Arial" w:hAnsi="Arial" w:cs="Arial"/>
        </w:rPr>
        <w:t>),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сведений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правах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земельный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участок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расположенных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нем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объектов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недвижимого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имущества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уведомление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об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отсутствии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363D4B" w:rsidRPr="009C3213">
        <w:rPr>
          <w:rFonts w:ascii="Arial" w:hAnsi="Arial" w:cs="Arial"/>
        </w:rPr>
        <w:t>ЕГР</w:t>
      </w:r>
      <w:r w:rsidR="00086747" w:rsidRPr="009C3213">
        <w:rPr>
          <w:rFonts w:ascii="Arial" w:hAnsi="Arial" w:cs="Arial"/>
        </w:rPr>
        <w:t>Н</w:t>
      </w:r>
      <w:r w:rsidR="00FD5F30">
        <w:rPr>
          <w:rFonts w:ascii="Arial" w:hAnsi="Arial" w:cs="Arial"/>
        </w:rPr>
        <w:t xml:space="preserve"> </w:t>
      </w:r>
      <w:r w:rsidR="00086747" w:rsidRPr="009C3213">
        <w:rPr>
          <w:rFonts w:ascii="Arial" w:hAnsi="Arial" w:cs="Arial"/>
        </w:rPr>
        <w:t>запрашиваемых</w:t>
      </w:r>
      <w:r w:rsidR="00FD5F30">
        <w:rPr>
          <w:rFonts w:ascii="Arial" w:hAnsi="Arial" w:cs="Arial"/>
        </w:rPr>
        <w:t xml:space="preserve"> </w:t>
      </w:r>
      <w:r w:rsidR="00086747" w:rsidRPr="009C3213">
        <w:rPr>
          <w:rFonts w:ascii="Arial" w:hAnsi="Arial" w:cs="Arial"/>
        </w:rPr>
        <w:t>сведений.</w:t>
      </w:r>
    </w:p>
    <w:p w:rsidR="00A96E5F" w:rsidRPr="009C3213" w:rsidRDefault="00A96E5F" w:rsidP="00F27FED">
      <w:pPr>
        <w:widowControl w:val="0"/>
        <w:tabs>
          <w:tab w:val="left" w:pos="284"/>
          <w:tab w:val="left" w:pos="993"/>
        </w:tabs>
        <w:suppressAutoHyphens w:val="0"/>
        <w:ind w:firstLine="567"/>
        <w:jc w:val="both"/>
        <w:rPr>
          <w:rFonts w:ascii="Arial" w:hAnsi="Arial" w:cs="Arial"/>
          <w:color w:val="auto"/>
          <w:kern w:val="0"/>
        </w:rPr>
      </w:pPr>
    </w:p>
    <w:p w:rsidR="00D27496" w:rsidRPr="00AA0F01" w:rsidRDefault="000C7C8B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AA0F01">
        <w:rPr>
          <w:rFonts w:ascii="Arial" w:hAnsi="Arial" w:cs="Arial"/>
          <w:b/>
          <w:kern w:val="28"/>
          <w:sz w:val="30"/>
          <w:szCs w:val="30"/>
        </w:rPr>
        <w:t>7</w:t>
      </w:r>
      <w:r w:rsidR="00D27496" w:rsidRPr="00AA0F01">
        <w:rPr>
          <w:rFonts w:ascii="Arial" w:hAnsi="Arial" w:cs="Arial"/>
          <w:b/>
          <w:kern w:val="28"/>
          <w:sz w:val="30"/>
          <w:szCs w:val="30"/>
        </w:rPr>
        <w:t>.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  <w:szCs w:val="30"/>
        </w:rPr>
        <w:t>Описание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  <w:szCs w:val="30"/>
        </w:rPr>
        <w:t>результата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D27496" w:rsidRPr="009C3213" w:rsidRDefault="00D27496" w:rsidP="00F27FED">
      <w:pPr>
        <w:widowControl w:val="0"/>
        <w:suppressAutoHyphens w:val="0"/>
        <w:ind w:firstLine="567"/>
        <w:jc w:val="center"/>
        <w:rPr>
          <w:rFonts w:ascii="Arial" w:hAnsi="Arial" w:cs="Arial"/>
        </w:rPr>
      </w:pPr>
    </w:p>
    <w:p w:rsidR="00D27496" w:rsidRPr="009C3213" w:rsidRDefault="000C7C8B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28</w:t>
      </w:r>
      <w:r w:rsidR="00D27496"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Результатом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являются:</w:t>
      </w:r>
    </w:p>
    <w:p w:rsidR="00D27496" w:rsidRPr="009C3213" w:rsidRDefault="00D7714E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выдача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разрешения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разрешенный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использования</w:t>
      </w:r>
      <w:r w:rsidR="00F27FED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земельного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участка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объекта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строительства;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выдаче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  <w:b/>
          <w:bCs/>
        </w:rPr>
        <w:t>з</w:t>
      </w:r>
      <w:r w:rsidRPr="009C3213">
        <w:rPr>
          <w:rFonts w:ascii="Arial" w:hAnsi="Arial" w:cs="Arial"/>
        </w:rPr>
        <w:t>емельного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объекта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строительства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выдача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(направление)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уведомления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D27496" w:rsidRPr="009C3213" w:rsidRDefault="000C7C8B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</w:rPr>
      </w:pPr>
      <w:r w:rsidRPr="00AA0F01">
        <w:rPr>
          <w:rFonts w:ascii="Arial" w:hAnsi="Arial" w:cs="Arial"/>
          <w:b/>
          <w:kern w:val="28"/>
          <w:sz w:val="30"/>
          <w:szCs w:val="30"/>
        </w:rPr>
        <w:t>8</w:t>
      </w:r>
      <w:r w:rsidR="00D27496" w:rsidRPr="00AA0F01">
        <w:rPr>
          <w:rFonts w:ascii="Arial" w:hAnsi="Arial" w:cs="Arial"/>
          <w:b/>
          <w:kern w:val="28"/>
          <w:sz w:val="30"/>
          <w:szCs w:val="30"/>
        </w:rPr>
        <w:t>.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  <w:szCs w:val="30"/>
        </w:rPr>
        <w:t>Срок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D27496" w:rsidRPr="00AA0F01">
        <w:rPr>
          <w:rFonts w:ascii="Arial" w:hAnsi="Arial" w:cs="Arial"/>
          <w:b/>
          <w:kern w:val="28"/>
          <w:sz w:val="30"/>
          <w:szCs w:val="30"/>
        </w:rPr>
        <w:t>услуги</w:t>
      </w:r>
      <w:r w:rsidR="00D27496" w:rsidRPr="009C3213">
        <w:rPr>
          <w:rFonts w:ascii="Arial" w:hAnsi="Arial" w:cs="Arial"/>
          <w:b/>
        </w:rPr>
        <w:t>.</w:t>
      </w:r>
    </w:p>
    <w:p w:rsidR="00D27496" w:rsidRPr="009C3213" w:rsidRDefault="00D27496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</w:rPr>
      </w:pPr>
    </w:p>
    <w:p w:rsidR="00D27496" w:rsidRPr="009C3213" w:rsidRDefault="000C7C8B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29.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Срок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составляет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60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дней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поступления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AA0F01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заявления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заявителя.</w:t>
      </w:r>
    </w:p>
    <w:p w:rsidR="00D27496" w:rsidRPr="009C3213" w:rsidRDefault="00D27496" w:rsidP="00F27FED">
      <w:pPr>
        <w:widowControl w:val="0"/>
        <w:tabs>
          <w:tab w:val="left" w:pos="1418"/>
          <w:tab w:val="left" w:pos="1560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Срок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публичных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слушаний</w:t>
      </w:r>
      <w:r w:rsidR="00FD5F30">
        <w:rPr>
          <w:rFonts w:ascii="Arial" w:hAnsi="Arial" w:cs="Arial"/>
        </w:rPr>
        <w:t xml:space="preserve"> </w:t>
      </w:r>
      <w:r w:rsidR="001B1145"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="001B1145" w:rsidRPr="009C3213">
        <w:rPr>
          <w:rFonts w:ascii="Arial" w:hAnsi="Arial" w:cs="Arial"/>
        </w:rPr>
        <w:t>общественных</w:t>
      </w:r>
      <w:r w:rsidR="00FD5F30">
        <w:rPr>
          <w:rFonts w:ascii="Arial" w:hAnsi="Arial" w:cs="Arial"/>
        </w:rPr>
        <w:t xml:space="preserve"> </w:t>
      </w:r>
      <w:r w:rsidR="001B1145" w:rsidRPr="009C3213">
        <w:rPr>
          <w:rFonts w:ascii="Arial" w:hAnsi="Arial" w:cs="Arial"/>
        </w:rPr>
        <w:t>обсуждений</w:t>
      </w:r>
      <w:r w:rsidR="001B1145" w:rsidRPr="0051234D">
        <w:rPr>
          <w:rStyle w:val="ae"/>
          <w:rFonts w:ascii="Arial" w:hAnsi="Arial" w:cs="Arial"/>
          <w:sz w:val="18"/>
          <w:szCs w:val="18"/>
        </w:rPr>
        <w:footnoteReference w:id="5"/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момента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оповещения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жителей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образования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времени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опубликования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заключения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публичных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слушаний</w:t>
      </w:r>
      <w:r w:rsidR="00FD5F30">
        <w:rPr>
          <w:rFonts w:ascii="Arial" w:hAnsi="Arial" w:cs="Arial"/>
        </w:rPr>
        <w:t xml:space="preserve"> </w:t>
      </w:r>
      <w:r w:rsidR="001B1145" w:rsidRPr="009C3213">
        <w:rPr>
          <w:rFonts w:ascii="Arial" w:hAnsi="Arial" w:cs="Arial"/>
        </w:rPr>
        <w:t>(общественных</w:t>
      </w:r>
      <w:r w:rsidR="00FD5F30">
        <w:rPr>
          <w:rFonts w:ascii="Arial" w:hAnsi="Arial" w:cs="Arial"/>
        </w:rPr>
        <w:t xml:space="preserve"> </w:t>
      </w:r>
      <w:r w:rsidR="001B1145" w:rsidRPr="009C3213">
        <w:rPr>
          <w:rFonts w:ascii="Arial" w:hAnsi="Arial" w:cs="Arial"/>
        </w:rPr>
        <w:t>обсуждений)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определяется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образования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(или)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представительного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образования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может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более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одного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месяца.</w:t>
      </w:r>
    </w:p>
    <w:p w:rsidR="00D27496" w:rsidRPr="009C3213" w:rsidRDefault="00D27496" w:rsidP="00F27FED">
      <w:pPr>
        <w:widowControl w:val="0"/>
        <w:tabs>
          <w:tab w:val="left" w:pos="1418"/>
          <w:tab w:val="left" w:pos="1560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ч.11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ст.39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Градостроительного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кодекса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проведение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публичных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слушаний</w:t>
      </w:r>
      <w:r w:rsidR="00FD5F30">
        <w:rPr>
          <w:rFonts w:ascii="Arial" w:hAnsi="Arial" w:cs="Arial"/>
        </w:rPr>
        <w:t xml:space="preserve"> </w:t>
      </w:r>
      <w:r w:rsidR="001B1145" w:rsidRPr="009C3213">
        <w:rPr>
          <w:rFonts w:ascii="Arial" w:hAnsi="Arial" w:cs="Arial"/>
        </w:rPr>
        <w:t>(общественных</w:t>
      </w:r>
      <w:r w:rsidR="00FD5F30">
        <w:rPr>
          <w:rFonts w:ascii="Arial" w:hAnsi="Arial" w:cs="Arial"/>
        </w:rPr>
        <w:t xml:space="preserve"> </w:t>
      </w:r>
      <w:r w:rsidR="001B1145" w:rsidRPr="009C3213">
        <w:rPr>
          <w:rFonts w:ascii="Arial" w:hAnsi="Arial" w:cs="Arial"/>
        </w:rPr>
        <w:t>обсуждений)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требуется,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сокращается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публичных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слушаний</w:t>
      </w:r>
      <w:r w:rsidR="00FD5F30">
        <w:rPr>
          <w:rFonts w:ascii="Arial" w:hAnsi="Arial" w:cs="Arial"/>
        </w:rPr>
        <w:t xml:space="preserve"> </w:t>
      </w:r>
      <w:r w:rsidR="001B1145" w:rsidRPr="009C3213">
        <w:rPr>
          <w:rFonts w:ascii="Arial" w:hAnsi="Arial" w:cs="Arial"/>
        </w:rPr>
        <w:t>(общественных</w:t>
      </w:r>
      <w:r w:rsidR="00FD5F30">
        <w:rPr>
          <w:rFonts w:ascii="Arial" w:hAnsi="Arial" w:cs="Arial"/>
        </w:rPr>
        <w:t xml:space="preserve"> </w:t>
      </w:r>
      <w:r w:rsidR="001B1145" w:rsidRPr="009C3213">
        <w:rPr>
          <w:rFonts w:ascii="Arial" w:hAnsi="Arial" w:cs="Arial"/>
        </w:rPr>
        <w:t>обсуждений)</w:t>
      </w:r>
      <w:r w:rsidRPr="009C3213">
        <w:rPr>
          <w:rFonts w:ascii="Arial" w:hAnsi="Arial" w:cs="Arial"/>
        </w:rPr>
        <w:t>.</w:t>
      </w:r>
    </w:p>
    <w:p w:rsidR="00D27496" w:rsidRPr="009C3213" w:rsidRDefault="00D27496" w:rsidP="00F27FED">
      <w:pPr>
        <w:widowControl w:val="0"/>
        <w:tabs>
          <w:tab w:val="left" w:pos="1418"/>
          <w:tab w:val="left" w:pos="1560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Срок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="006D131F" w:rsidRPr="009C3213">
        <w:rPr>
          <w:rFonts w:ascii="Arial" w:hAnsi="Arial" w:cs="Arial"/>
        </w:rPr>
        <w:t>Г</w:t>
      </w:r>
      <w:r w:rsidRPr="009C3213">
        <w:rPr>
          <w:rFonts w:ascii="Arial" w:hAnsi="Arial" w:cs="Arial"/>
        </w:rPr>
        <w:t>лавой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рекомендациям,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подготовленным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итогам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публичных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слушани</w:t>
      </w:r>
      <w:r w:rsidR="001B1145" w:rsidRPr="009C3213">
        <w:rPr>
          <w:rFonts w:ascii="Arial" w:hAnsi="Arial" w:cs="Arial"/>
        </w:rPr>
        <w:t>й</w:t>
      </w:r>
      <w:r w:rsidR="00FD5F30">
        <w:rPr>
          <w:rFonts w:ascii="Arial" w:hAnsi="Arial" w:cs="Arial"/>
        </w:rPr>
        <w:t xml:space="preserve"> </w:t>
      </w:r>
      <w:r w:rsidR="001B1145" w:rsidRPr="009C3213">
        <w:rPr>
          <w:rFonts w:ascii="Arial" w:hAnsi="Arial" w:cs="Arial"/>
        </w:rPr>
        <w:t>(общественных</w:t>
      </w:r>
      <w:r w:rsidR="00FD5F30">
        <w:rPr>
          <w:rFonts w:ascii="Arial" w:hAnsi="Arial" w:cs="Arial"/>
        </w:rPr>
        <w:t xml:space="preserve"> </w:t>
      </w:r>
      <w:r w:rsidR="001B1145" w:rsidRPr="009C3213">
        <w:rPr>
          <w:rFonts w:ascii="Arial" w:hAnsi="Arial" w:cs="Arial"/>
        </w:rPr>
        <w:t>обсуждений)</w:t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может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превышать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дней.</w:t>
      </w:r>
    </w:p>
    <w:p w:rsidR="00D27496" w:rsidRPr="009C3213" w:rsidRDefault="000B0135" w:rsidP="00F27FED">
      <w:pPr>
        <w:widowControl w:val="0"/>
        <w:tabs>
          <w:tab w:val="left" w:pos="1418"/>
          <w:tab w:val="left" w:pos="1560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30</w:t>
      </w:r>
      <w:r w:rsidR="00D27496"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представления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заявления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через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51234D">
        <w:rPr>
          <w:rStyle w:val="33"/>
          <w:rFonts w:ascii="Arial" w:hAnsi="Arial" w:cs="Arial"/>
          <w:sz w:val="18"/>
          <w:szCs w:val="18"/>
        </w:rPr>
        <w:footnoteReference w:id="6"/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срок,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указанный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пункте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29.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настоящего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Регламента,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исчисляется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передачи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7B18E9" w:rsidRPr="0051234D">
        <w:rPr>
          <w:rStyle w:val="33"/>
          <w:rFonts w:ascii="Arial" w:hAnsi="Arial" w:cs="Arial"/>
          <w:sz w:val="18"/>
          <w:szCs w:val="18"/>
        </w:rPr>
        <w:t>5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заявления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указанных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пункте</w:t>
      </w:r>
      <w:r w:rsidR="00FD5F30">
        <w:rPr>
          <w:rFonts w:ascii="Arial" w:hAnsi="Arial" w:cs="Arial"/>
        </w:rPr>
        <w:t xml:space="preserve"> </w:t>
      </w:r>
      <w:r w:rsidR="00AA6E19" w:rsidRPr="009C3213">
        <w:rPr>
          <w:rFonts w:ascii="Arial" w:hAnsi="Arial" w:cs="Arial"/>
        </w:rPr>
        <w:t>10.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настоящего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Регламента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(при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наличии),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ЖКХ</w:t>
      </w:r>
      <w:r w:rsidR="00D27496" w:rsidRPr="009C3213">
        <w:rPr>
          <w:rFonts w:ascii="Arial" w:hAnsi="Arial" w:cs="Arial"/>
        </w:rPr>
        <w:t>.</w:t>
      </w:r>
    </w:p>
    <w:p w:rsidR="000B0135" w:rsidRPr="009C3213" w:rsidRDefault="000B0135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7B18E9" w:rsidRPr="0051234D">
        <w:rPr>
          <w:rStyle w:val="33"/>
          <w:rFonts w:ascii="Arial" w:hAnsi="Arial" w:cs="Arial"/>
          <w:sz w:val="18"/>
          <w:szCs w:val="18"/>
        </w:rPr>
        <w:t>5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обеспечивает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передачу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заявления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указанных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пункте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2.6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настоящего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Регламента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(при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наличии),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сроки,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которые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установлены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соглашением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взаимодействии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заключенным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между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7B18E9" w:rsidRPr="0051234D">
        <w:rPr>
          <w:rStyle w:val="33"/>
          <w:rFonts w:ascii="Arial" w:hAnsi="Arial" w:cs="Arial"/>
          <w:sz w:val="18"/>
          <w:szCs w:val="18"/>
        </w:rPr>
        <w:t>5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(далее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соглашение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взаимодействии)</w:t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позднее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рабочего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поступления.</w:t>
      </w:r>
    </w:p>
    <w:p w:rsidR="00D27496" w:rsidRPr="009C3213" w:rsidRDefault="000B0135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31</w:t>
      </w:r>
      <w:r w:rsidR="00D27496"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Максимальный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срок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ожидания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очереди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подаче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получении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результата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15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минут.</w:t>
      </w:r>
    </w:p>
    <w:p w:rsidR="00F005D9" w:rsidRPr="009C3213" w:rsidRDefault="000B0135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32</w:t>
      </w:r>
      <w:r w:rsidR="00D27496"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="00F005D9" w:rsidRPr="009C3213">
        <w:rPr>
          <w:rFonts w:ascii="Arial" w:hAnsi="Arial" w:cs="Arial"/>
        </w:rPr>
        <w:t>Срок</w:t>
      </w:r>
      <w:r w:rsidR="00FD5F30">
        <w:rPr>
          <w:rFonts w:ascii="Arial" w:hAnsi="Arial" w:cs="Arial"/>
        </w:rPr>
        <w:t xml:space="preserve"> </w:t>
      </w:r>
      <w:r w:rsidR="00F005D9"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="00F005D9" w:rsidRPr="009C3213">
        <w:rPr>
          <w:rFonts w:ascii="Arial" w:hAnsi="Arial" w:cs="Arial"/>
        </w:rPr>
        <w:t>заявления</w:t>
      </w:r>
      <w:r w:rsidR="00FD5F30">
        <w:rPr>
          <w:rFonts w:ascii="Arial" w:hAnsi="Arial" w:cs="Arial"/>
        </w:rPr>
        <w:t xml:space="preserve"> </w:t>
      </w:r>
      <w:r w:rsidR="00F005D9"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="00F005D9"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="00F005D9"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="00F005D9" w:rsidRPr="009C3213">
        <w:rPr>
          <w:rFonts w:ascii="Arial" w:hAnsi="Arial" w:cs="Arial"/>
        </w:rPr>
        <w:t>услуги:</w:t>
      </w:r>
    </w:p>
    <w:p w:rsidR="000B3AA5" w:rsidRPr="009C3213" w:rsidRDefault="00F005D9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7B18E9" w:rsidRPr="00CC1429">
        <w:rPr>
          <w:rFonts w:ascii="Arial" w:hAnsi="Arial" w:cs="Arial"/>
          <w:sz w:val="18"/>
          <w:szCs w:val="18"/>
          <w:vertAlign w:val="superscript"/>
        </w:rPr>
        <w:t>5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более</w:t>
      </w:r>
      <w:r w:rsidR="00FD5F30">
        <w:rPr>
          <w:rFonts w:ascii="Arial" w:hAnsi="Arial" w:cs="Arial"/>
        </w:rPr>
        <w:t xml:space="preserve"> </w:t>
      </w:r>
      <w:r w:rsidR="001A2FD0" w:rsidRPr="009C3213">
        <w:rPr>
          <w:rFonts w:ascii="Arial" w:hAnsi="Arial" w:cs="Arial"/>
        </w:rPr>
        <w:t>15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минут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день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заявителя;</w:t>
      </w:r>
      <w:r w:rsidR="00FD5F30">
        <w:rPr>
          <w:rFonts w:ascii="Arial" w:hAnsi="Arial" w:cs="Arial"/>
        </w:rPr>
        <w:t xml:space="preserve"> </w:t>
      </w:r>
    </w:p>
    <w:p w:rsidR="00F005D9" w:rsidRPr="009C3213" w:rsidRDefault="00F005D9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направлении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день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поступления;</w:t>
      </w:r>
    </w:p>
    <w:p w:rsidR="00D27496" w:rsidRPr="009C3213" w:rsidRDefault="00F005D9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направлении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день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поступления.</w:t>
      </w:r>
    </w:p>
    <w:p w:rsidR="0037557F" w:rsidRPr="009C3213" w:rsidRDefault="0037557F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</w:rPr>
      </w:pPr>
    </w:p>
    <w:p w:rsidR="000B0135" w:rsidRPr="00AA0F01" w:rsidRDefault="000B0135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AA0F01">
        <w:rPr>
          <w:rFonts w:ascii="Arial" w:hAnsi="Arial" w:cs="Arial"/>
          <w:b/>
          <w:kern w:val="28"/>
          <w:sz w:val="30"/>
          <w:szCs w:val="30"/>
        </w:rPr>
        <w:t>9.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AA0F01">
        <w:rPr>
          <w:rFonts w:ascii="Arial" w:hAnsi="Arial" w:cs="Arial"/>
          <w:b/>
          <w:kern w:val="28"/>
          <w:sz w:val="30"/>
          <w:szCs w:val="30"/>
        </w:rPr>
        <w:t>Перечень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AA0F01">
        <w:rPr>
          <w:rFonts w:ascii="Arial" w:hAnsi="Arial" w:cs="Arial"/>
          <w:b/>
          <w:kern w:val="28"/>
          <w:sz w:val="30"/>
          <w:szCs w:val="30"/>
        </w:rPr>
        <w:t>правовых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AA0F01">
        <w:rPr>
          <w:rFonts w:ascii="Arial" w:hAnsi="Arial" w:cs="Arial"/>
          <w:b/>
          <w:kern w:val="28"/>
          <w:sz w:val="30"/>
          <w:szCs w:val="30"/>
        </w:rPr>
        <w:t>актов,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AA0F01">
        <w:rPr>
          <w:rFonts w:ascii="Arial" w:hAnsi="Arial" w:cs="Arial"/>
          <w:b/>
          <w:kern w:val="28"/>
          <w:sz w:val="30"/>
          <w:szCs w:val="30"/>
        </w:rPr>
        <w:t>регулирующих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AA0F01">
        <w:rPr>
          <w:rFonts w:ascii="Arial" w:hAnsi="Arial" w:cs="Arial"/>
          <w:b/>
          <w:kern w:val="28"/>
          <w:sz w:val="30"/>
          <w:szCs w:val="30"/>
        </w:rPr>
        <w:t>предоставление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AA0F01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AA0F01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0B0135" w:rsidRPr="009C3213" w:rsidRDefault="000B0135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</w:rPr>
      </w:pPr>
    </w:p>
    <w:p w:rsidR="000B0135" w:rsidRPr="00AA0F01" w:rsidRDefault="000B0135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AA0F01">
        <w:rPr>
          <w:rFonts w:ascii="Arial" w:hAnsi="Arial" w:cs="Arial"/>
        </w:rPr>
        <w:t>Перечень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правовых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актов,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регулирующих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предоставление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муниципальной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услуги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размещен:</w:t>
      </w:r>
    </w:p>
    <w:p w:rsidR="000B0135" w:rsidRPr="00AA0F01" w:rsidRDefault="000B0135" w:rsidP="00F27FED">
      <w:pPr>
        <w:widowControl w:val="0"/>
        <w:suppressAutoHyphens w:val="0"/>
        <w:ind w:firstLine="567"/>
        <w:jc w:val="both"/>
        <w:rPr>
          <w:rStyle w:val="WW--"/>
          <w:rFonts w:ascii="Arial" w:hAnsi="Arial" w:cs="Arial"/>
          <w:u w:val="none"/>
        </w:rPr>
      </w:pPr>
      <w:r w:rsidRPr="00AA0F01">
        <w:rPr>
          <w:rFonts w:ascii="Arial" w:hAnsi="Arial" w:cs="Arial"/>
        </w:rPr>
        <w:t>-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на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официальном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сайте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органов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местного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самоуправления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ЗАТО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город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Заозерск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в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информационно-телекоммуникационной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сети</w:t>
      </w:r>
      <w:r w:rsidR="00FD5F30" w:rsidRPr="00AA0F01">
        <w:rPr>
          <w:rFonts w:ascii="Arial" w:hAnsi="Arial" w:cs="Arial"/>
        </w:rPr>
        <w:t xml:space="preserve"> </w:t>
      </w:r>
      <w:r w:rsidRPr="00AA0F01">
        <w:rPr>
          <w:rFonts w:ascii="Arial" w:hAnsi="Arial" w:cs="Arial"/>
        </w:rPr>
        <w:t>«Интернет»</w:t>
      </w:r>
      <w:r w:rsidR="00FD5F30" w:rsidRPr="00AA0F01">
        <w:rPr>
          <w:rFonts w:ascii="Arial" w:hAnsi="Arial" w:cs="Arial"/>
        </w:rPr>
        <w:t xml:space="preserve"> </w:t>
      </w:r>
      <w:hyperlink r:id="rId18" w:history="1">
        <w:r w:rsidRPr="00AA0F01">
          <w:rPr>
            <w:rStyle w:val="WW--"/>
            <w:rFonts w:ascii="Arial" w:hAnsi="Arial" w:cs="Arial"/>
            <w:u w:val="none"/>
          </w:rPr>
          <w:t>www.</w:t>
        </w:r>
        <w:r w:rsidRPr="00AA0F01">
          <w:rPr>
            <w:rStyle w:val="WW--"/>
            <w:rFonts w:ascii="Arial" w:hAnsi="Arial" w:cs="Arial"/>
            <w:bCs/>
            <w:u w:val="none"/>
          </w:rPr>
          <w:t>zatozaozersk</w:t>
        </w:r>
        <w:r w:rsidRPr="00AA0F01">
          <w:rPr>
            <w:rStyle w:val="WW--"/>
            <w:rFonts w:ascii="Arial" w:hAnsi="Arial" w:cs="Arial"/>
            <w:u w:val="none"/>
          </w:rPr>
          <w:t>.ru</w:t>
        </w:r>
      </w:hyperlink>
      <w:r w:rsidRPr="00AA0F01">
        <w:rPr>
          <w:rStyle w:val="WW--"/>
          <w:rFonts w:ascii="Arial" w:hAnsi="Arial" w:cs="Arial"/>
          <w:u w:val="none"/>
        </w:rPr>
        <w:t>;</w:t>
      </w:r>
    </w:p>
    <w:p w:rsidR="000B0135" w:rsidRPr="00AA0F01" w:rsidRDefault="000B0135" w:rsidP="00F27FED">
      <w:pPr>
        <w:widowControl w:val="0"/>
        <w:suppressAutoHyphens w:val="0"/>
        <w:ind w:firstLine="567"/>
        <w:rPr>
          <w:rStyle w:val="WW--"/>
          <w:rFonts w:ascii="Arial" w:hAnsi="Arial" w:cs="Arial"/>
          <w:u w:val="none"/>
        </w:rPr>
      </w:pPr>
      <w:r w:rsidRPr="00AA0F01">
        <w:rPr>
          <w:rStyle w:val="WW--"/>
          <w:rFonts w:ascii="Arial" w:hAnsi="Arial" w:cs="Arial"/>
          <w:color w:val="auto"/>
          <w:u w:val="none"/>
        </w:rPr>
        <w:t>-</w:t>
      </w:r>
      <w:r w:rsidR="00FD5F30" w:rsidRPr="00AA0F01">
        <w:rPr>
          <w:rStyle w:val="WW--"/>
          <w:rFonts w:ascii="Arial" w:hAnsi="Arial" w:cs="Arial"/>
          <w:color w:val="auto"/>
          <w:u w:val="none"/>
        </w:rPr>
        <w:t xml:space="preserve"> </w:t>
      </w:r>
      <w:r w:rsidRPr="00AA0F01">
        <w:rPr>
          <w:rStyle w:val="WW--"/>
          <w:rFonts w:ascii="Arial" w:hAnsi="Arial" w:cs="Arial"/>
          <w:color w:val="auto"/>
          <w:u w:val="none"/>
        </w:rPr>
        <w:t>на</w:t>
      </w:r>
      <w:r w:rsidR="00FD5F30" w:rsidRPr="00AA0F01">
        <w:rPr>
          <w:rStyle w:val="WW--"/>
          <w:rFonts w:ascii="Arial" w:hAnsi="Arial" w:cs="Arial"/>
          <w:color w:val="auto"/>
          <w:u w:val="none"/>
        </w:rPr>
        <w:t xml:space="preserve"> </w:t>
      </w:r>
      <w:r w:rsidRPr="00AA0F01">
        <w:rPr>
          <w:rStyle w:val="WW--"/>
          <w:rFonts w:ascii="Arial" w:hAnsi="Arial" w:cs="Arial"/>
          <w:color w:val="auto"/>
          <w:u w:val="none"/>
        </w:rPr>
        <w:t>Едином</w:t>
      </w:r>
      <w:r w:rsidR="00FD5F30" w:rsidRPr="00AA0F01">
        <w:rPr>
          <w:rStyle w:val="WW--"/>
          <w:rFonts w:ascii="Arial" w:hAnsi="Arial" w:cs="Arial"/>
          <w:color w:val="auto"/>
          <w:u w:val="none"/>
        </w:rPr>
        <w:t xml:space="preserve"> </w:t>
      </w:r>
      <w:r w:rsidRPr="00AA0F01">
        <w:rPr>
          <w:rStyle w:val="WW--"/>
          <w:rFonts w:ascii="Arial" w:hAnsi="Arial" w:cs="Arial"/>
          <w:color w:val="auto"/>
          <w:u w:val="none"/>
        </w:rPr>
        <w:t>портале</w:t>
      </w:r>
      <w:r w:rsidR="00FD5F30" w:rsidRPr="00AA0F01">
        <w:rPr>
          <w:rStyle w:val="WW--"/>
          <w:rFonts w:ascii="Arial" w:hAnsi="Arial" w:cs="Arial"/>
          <w:u w:val="none"/>
        </w:rPr>
        <w:t xml:space="preserve"> </w:t>
      </w:r>
      <w:hyperlink r:id="rId19" w:history="1">
        <w:r w:rsidRPr="00AA0F01">
          <w:rPr>
            <w:rStyle w:val="WW--"/>
            <w:rFonts w:ascii="Arial" w:hAnsi="Arial" w:cs="Arial"/>
            <w:u w:val="none"/>
          </w:rPr>
          <w:t>http://www.gosuslugi.ru</w:t>
        </w:r>
      </w:hyperlink>
      <w:r w:rsidRPr="00AA0F01">
        <w:rPr>
          <w:rStyle w:val="WW--"/>
          <w:rFonts w:ascii="Arial" w:hAnsi="Arial" w:cs="Arial"/>
          <w:u w:val="none"/>
        </w:rPr>
        <w:t>;</w:t>
      </w:r>
    </w:p>
    <w:p w:rsidR="000B0135" w:rsidRPr="00AA0F01" w:rsidRDefault="000B0135" w:rsidP="00F27FED">
      <w:pPr>
        <w:widowControl w:val="0"/>
        <w:suppressAutoHyphens w:val="0"/>
        <w:ind w:firstLine="567"/>
        <w:rPr>
          <w:rFonts w:ascii="Arial" w:hAnsi="Arial" w:cs="Arial"/>
          <w:i/>
          <w:color w:val="000000"/>
        </w:rPr>
      </w:pPr>
      <w:r w:rsidRPr="00AA0F01">
        <w:rPr>
          <w:rStyle w:val="WW--"/>
          <w:rFonts w:ascii="Arial" w:hAnsi="Arial" w:cs="Arial"/>
          <w:color w:val="auto"/>
          <w:u w:val="none"/>
        </w:rPr>
        <w:t>-</w:t>
      </w:r>
      <w:r w:rsidR="00FD5F30" w:rsidRPr="00AA0F01">
        <w:rPr>
          <w:rStyle w:val="WW--"/>
          <w:rFonts w:ascii="Arial" w:hAnsi="Arial" w:cs="Arial"/>
          <w:color w:val="auto"/>
          <w:u w:val="none"/>
        </w:rPr>
        <w:t xml:space="preserve"> </w:t>
      </w:r>
      <w:r w:rsidRPr="00AA0F01">
        <w:rPr>
          <w:rStyle w:val="WW--"/>
          <w:rFonts w:ascii="Arial" w:hAnsi="Arial" w:cs="Arial"/>
          <w:color w:val="auto"/>
          <w:u w:val="none"/>
        </w:rPr>
        <w:t>на</w:t>
      </w:r>
      <w:r w:rsidR="00FD5F30" w:rsidRPr="00AA0F01">
        <w:rPr>
          <w:rStyle w:val="WW--"/>
          <w:rFonts w:ascii="Arial" w:hAnsi="Arial" w:cs="Arial"/>
          <w:color w:val="auto"/>
          <w:u w:val="none"/>
        </w:rPr>
        <w:t xml:space="preserve"> </w:t>
      </w:r>
      <w:r w:rsidRPr="00AA0F01">
        <w:rPr>
          <w:rStyle w:val="WW--"/>
          <w:rFonts w:ascii="Arial" w:hAnsi="Arial" w:cs="Arial"/>
          <w:color w:val="auto"/>
          <w:u w:val="none"/>
        </w:rPr>
        <w:t>Региональном</w:t>
      </w:r>
      <w:r w:rsidR="00FD5F30" w:rsidRPr="00AA0F01">
        <w:rPr>
          <w:rStyle w:val="WW--"/>
          <w:rFonts w:ascii="Arial" w:hAnsi="Arial" w:cs="Arial"/>
          <w:color w:val="auto"/>
          <w:u w:val="none"/>
        </w:rPr>
        <w:t xml:space="preserve"> </w:t>
      </w:r>
      <w:r w:rsidRPr="00AA0F01">
        <w:rPr>
          <w:rStyle w:val="WW--"/>
          <w:rFonts w:ascii="Arial" w:hAnsi="Arial" w:cs="Arial"/>
          <w:color w:val="auto"/>
          <w:u w:val="none"/>
        </w:rPr>
        <w:t>портале</w:t>
      </w:r>
      <w:r w:rsidR="00FD5F30" w:rsidRPr="00AA0F01">
        <w:rPr>
          <w:rStyle w:val="WW--"/>
          <w:rFonts w:ascii="Arial" w:hAnsi="Arial" w:cs="Arial"/>
          <w:u w:val="none"/>
        </w:rPr>
        <w:t xml:space="preserve"> </w:t>
      </w:r>
      <w:hyperlink r:id="rId20" w:history="1">
        <w:r w:rsidRPr="00AA0F01">
          <w:rPr>
            <w:rStyle w:val="a4"/>
            <w:rFonts w:ascii="Arial" w:hAnsi="Arial" w:cs="Arial"/>
            <w:u w:val="none"/>
          </w:rPr>
          <w:t>http</w:t>
        </w:r>
      </w:hyperlink>
      <w:hyperlink r:id="rId21" w:history="1">
        <w:r w:rsidRPr="00AA0F01">
          <w:rPr>
            <w:rStyle w:val="a4"/>
            <w:rFonts w:ascii="Arial" w:hAnsi="Arial" w:cs="Arial"/>
            <w:u w:val="none"/>
            <w:lang w:val="en-US"/>
          </w:rPr>
          <w:t>s</w:t>
        </w:r>
      </w:hyperlink>
      <w:hyperlink r:id="rId22" w:history="1">
        <w:r w:rsidRPr="00AA0F01">
          <w:rPr>
            <w:rStyle w:val="a4"/>
            <w:rFonts w:ascii="Arial" w:hAnsi="Arial" w:cs="Arial"/>
            <w:u w:val="none"/>
          </w:rPr>
          <w:t>://51</w:t>
        </w:r>
      </w:hyperlink>
      <w:hyperlink r:id="rId23" w:history="1">
        <w:r w:rsidRPr="00AA0F01">
          <w:rPr>
            <w:rStyle w:val="a4"/>
            <w:rFonts w:ascii="Arial" w:hAnsi="Arial" w:cs="Arial"/>
            <w:u w:val="none"/>
            <w:lang w:val="en-US"/>
          </w:rPr>
          <w:t>gosuslugi</w:t>
        </w:r>
      </w:hyperlink>
      <w:hyperlink r:id="rId24" w:history="1">
        <w:r w:rsidRPr="00AA0F01">
          <w:rPr>
            <w:rStyle w:val="a4"/>
            <w:rFonts w:ascii="Arial" w:hAnsi="Arial" w:cs="Arial"/>
            <w:u w:val="none"/>
          </w:rPr>
          <w:t>.ru</w:t>
        </w:r>
      </w:hyperlink>
      <w:r w:rsidRPr="00AA0F01">
        <w:rPr>
          <w:rStyle w:val="WW--"/>
          <w:rFonts w:ascii="Arial" w:hAnsi="Arial" w:cs="Arial"/>
          <w:u w:val="none"/>
        </w:rPr>
        <w:t>/;</w:t>
      </w:r>
    </w:p>
    <w:p w:rsidR="000B0135" w:rsidRPr="00AA0F01" w:rsidRDefault="000B0135" w:rsidP="00F27FED">
      <w:pPr>
        <w:widowControl w:val="0"/>
        <w:tabs>
          <w:tab w:val="left" w:pos="1701"/>
        </w:tabs>
        <w:suppressAutoHyphens w:val="0"/>
        <w:ind w:firstLine="567"/>
        <w:jc w:val="both"/>
        <w:rPr>
          <w:rStyle w:val="WW--"/>
          <w:rFonts w:ascii="Arial" w:hAnsi="Arial" w:cs="Arial"/>
        </w:rPr>
      </w:pPr>
      <w:r w:rsidRPr="00AA0F01">
        <w:rPr>
          <w:rFonts w:ascii="Arial" w:hAnsi="Arial" w:cs="Arial"/>
          <w:i/>
          <w:color w:val="000000"/>
        </w:rPr>
        <w:t>-</w:t>
      </w:r>
      <w:r w:rsidR="00FD5F30" w:rsidRPr="00AA0F01">
        <w:rPr>
          <w:rFonts w:ascii="Arial" w:hAnsi="Arial" w:cs="Arial"/>
          <w:i/>
          <w:color w:val="000000"/>
        </w:rPr>
        <w:t xml:space="preserve"> </w:t>
      </w:r>
      <w:r w:rsidRPr="00AA0F01">
        <w:rPr>
          <w:rFonts w:ascii="Arial" w:hAnsi="Arial" w:cs="Arial"/>
          <w:color w:val="000000"/>
        </w:rPr>
        <w:t>в</w:t>
      </w:r>
      <w:r w:rsidR="00FD5F30" w:rsidRPr="00AA0F01">
        <w:rPr>
          <w:rFonts w:ascii="Arial" w:hAnsi="Arial" w:cs="Arial"/>
          <w:color w:val="000000"/>
        </w:rPr>
        <w:t xml:space="preserve"> </w:t>
      </w:r>
      <w:r w:rsidRPr="00AA0F01">
        <w:rPr>
          <w:rFonts w:ascii="Arial" w:hAnsi="Arial" w:cs="Arial"/>
          <w:color w:val="000000"/>
        </w:rPr>
        <w:t>федеральный</w:t>
      </w:r>
      <w:r w:rsidR="00FD5F30" w:rsidRPr="00AA0F01">
        <w:rPr>
          <w:rFonts w:ascii="Arial" w:hAnsi="Arial" w:cs="Arial"/>
          <w:color w:val="000000"/>
        </w:rPr>
        <w:t xml:space="preserve"> </w:t>
      </w:r>
      <w:r w:rsidRPr="00AA0F01">
        <w:rPr>
          <w:rFonts w:ascii="Arial" w:hAnsi="Arial" w:cs="Arial"/>
          <w:color w:val="000000"/>
        </w:rPr>
        <w:t>реестре;</w:t>
      </w:r>
    </w:p>
    <w:p w:rsidR="000B0135" w:rsidRPr="00AA0F01" w:rsidRDefault="000B0135" w:rsidP="00F27FED">
      <w:pPr>
        <w:widowControl w:val="0"/>
        <w:suppressAutoHyphens w:val="0"/>
        <w:ind w:firstLine="567"/>
        <w:rPr>
          <w:rFonts w:ascii="Arial" w:hAnsi="Arial" w:cs="Arial"/>
        </w:rPr>
      </w:pPr>
      <w:r w:rsidRPr="00AA0F01">
        <w:rPr>
          <w:rStyle w:val="WW--"/>
          <w:rFonts w:ascii="Arial" w:hAnsi="Arial" w:cs="Arial"/>
          <w:color w:val="auto"/>
          <w:u w:val="none"/>
        </w:rPr>
        <w:t>-</w:t>
      </w:r>
      <w:r w:rsidR="00FD5F30" w:rsidRPr="00AA0F01">
        <w:rPr>
          <w:rStyle w:val="WW--"/>
          <w:rFonts w:ascii="Arial" w:hAnsi="Arial" w:cs="Arial"/>
          <w:color w:val="auto"/>
          <w:u w:val="none"/>
        </w:rPr>
        <w:t xml:space="preserve"> </w:t>
      </w:r>
      <w:r w:rsidRPr="00AA0F01">
        <w:rPr>
          <w:rStyle w:val="WW--"/>
          <w:rFonts w:ascii="Arial" w:hAnsi="Arial" w:cs="Arial"/>
          <w:color w:val="auto"/>
          <w:u w:val="none"/>
        </w:rPr>
        <w:t>на</w:t>
      </w:r>
      <w:r w:rsidR="00FD5F30" w:rsidRPr="00AA0F01">
        <w:rPr>
          <w:rStyle w:val="WW--"/>
          <w:rFonts w:ascii="Arial" w:hAnsi="Arial" w:cs="Arial"/>
          <w:color w:val="auto"/>
          <w:u w:val="none"/>
        </w:rPr>
        <w:t xml:space="preserve"> </w:t>
      </w:r>
      <w:r w:rsidRPr="00AA0F01">
        <w:rPr>
          <w:rStyle w:val="WW--"/>
          <w:rFonts w:ascii="Arial" w:hAnsi="Arial" w:cs="Arial"/>
          <w:color w:val="auto"/>
          <w:u w:val="none"/>
        </w:rPr>
        <w:t>информационных</w:t>
      </w:r>
      <w:r w:rsidR="00FD5F30" w:rsidRPr="00AA0F01">
        <w:rPr>
          <w:rStyle w:val="WW--"/>
          <w:rFonts w:ascii="Arial" w:hAnsi="Arial" w:cs="Arial"/>
          <w:color w:val="auto"/>
          <w:u w:val="none"/>
        </w:rPr>
        <w:t xml:space="preserve"> </w:t>
      </w:r>
      <w:r w:rsidRPr="00AA0F01">
        <w:rPr>
          <w:rStyle w:val="WW--"/>
          <w:rFonts w:ascii="Arial" w:hAnsi="Arial" w:cs="Arial"/>
          <w:color w:val="auto"/>
          <w:u w:val="none"/>
        </w:rPr>
        <w:t>стендах</w:t>
      </w:r>
      <w:r w:rsidR="00FD5F30" w:rsidRPr="00AA0F01">
        <w:rPr>
          <w:rStyle w:val="WW--"/>
          <w:rFonts w:ascii="Arial" w:hAnsi="Arial" w:cs="Arial"/>
          <w:color w:val="auto"/>
          <w:u w:val="none"/>
        </w:rPr>
        <w:t xml:space="preserve"> </w:t>
      </w:r>
      <w:r w:rsidRPr="00AA0F01">
        <w:rPr>
          <w:rStyle w:val="WW--"/>
          <w:rFonts w:ascii="Arial" w:hAnsi="Arial" w:cs="Arial"/>
          <w:color w:val="auto"/>
          <w:u w:val="none"/>
        </w:rPr>
        <w:t>в</w:t>
      </w:r>
      <w:r w:rsidR="00FD5F30" w:rsidRPr="00AA0F01">
        <w:rPr>
          <w:rStyle w:val="WW--"/>
          <w:rFonts w:ascii="Arial" w:hAnsi="Arial" w:cs="Arial"/>
          <w:color w:val="auto"/>
          <w:u w:val="none"/>
        </w:rPr>
        <w:t xml:space="preserve"> </w:t>
      </w:r>
      <w:r w:rsidRPr="00AA0F01">
        <w:rPr>
          <w:rStyle w:val="WW--"/>
          <w:rFonts w:ascii="Arial" w:hAnsi="Arial" w:cs="Arial"/>
          <w:color w:val="auto"/>
          <w:u w:val="none"/>
        </w:rPr>
        <w:t>местах</w:t>
      </w:r>
      <w:r w:rsidR="00FD5F30" w:rsidRPr="00AA0F01">
        <w:rPr>
          <w:rStyle w:val="WW--"/>
          <w:rFonts w:ascii="Arial" w:hAnsi="Arial" w:cs="Arial"/>
          <w:color w:val="auto"/>
          <w:u w:val="none"/>
        </w:rPr>
        <w:t xml:space="preserve"> </w:t>
      </w:r>
      <w:r w:rsidRPr="00AA0F01">
        <w:rPr>
          <w:rStyle w:val="WW--"/>
          <w:rFonts w:ascii="Arial" w:hAnsi="Arial" w:cs="Arial"/>
          <w:color w:val="auto"/>
          <w:u w:val="none"/>
        </w:rPr>
        <w:t>предоставления</w:t>
      </w:r>
      <w:r w:rsidR="00FD5F30" w:rsidRPr="00AA0F01">
        <w:rPr>
          <w:rStyle w:val="WW--"/>
          <w:rFonts w:ascii="Arial" w:hAnsi="Arial" w:cs="Arial"/>
          <w:color w:val="auto"/>
          <w:u w:val="none"/>
        </w:rPr>
        <w:t xml:space="preserve"> </w:t>
      </w:r>
      <w:r w:rsidRPr="00AA0F01">
        <w:rPr>
          <w:rStyle w:val="WW--"/>
          <w:rFonts w:ascii="Arial" w:hAnsi="Arial" w:cs="Arial"/>
          <w:color w:val="auto"/>
          <w:u w:val="none"/>
        </w:rPr>
        <w:t>муниципальной</w:t>
      </w:r>
      <w:r w:rsidR="00FD5F30" w:rsidRPr="00AA0F01">
        <w:rPr>
          <w:rStyle w:val="WW--"/>
          <w:rFonts w:ascii="Arial" w:hAnsi="Arial" w:cs="Arial"/>
          <w:color w:val="auto"/>
          <w:u w:val="none"/>
        </w:rPr>
        <w:t xml:space="preserve"> </w:t>
      </w:r>
      <w:r w:rsidRPr="00AA0F01">
        <w:rPr>
          <w:rStyle w:val="WW--"/>
          <w:rFonts w:ascii="Arial" w:hAnsi="Arial" w:cs="Arial"/>
          <w:color w:val="auto"/>
          <w:u w:val="none"/>
        </w:rPr>
        <w:t>услуги.</w:t>
      </w:r>
    </w:p>
    <w:p w:rsidR="000B0135" w:rsidRPr="009C3213" w:rsidRDefault="000B0135" w:rsidP="00F27FED">
      <w:pPr>
        <w:widowControl w:val="0"/>
        <w:tabs>
          <w:tab w:val="left" w:pos="0"/>
          <w:tab w:val="left" w:pos="1134"/>
          <w:tab w:val="left" w:pos="1560"/>
        </w:tabs>
        <w:suppressAutoHyphens w:val="0"/>
        <w:ind w:firstLine="567"/>
        <w:jc w:val="both"/>
        <w:rPr>
          <w:rFonts w:ascii="Arial" w:hAnsi="Arial" w:cs="Arial"/>
        </w:rPr>
      </w:pPr>
    </w:p>
    <w:p w:rsidR="00AA6E19" w:rsidRPr="00AA0F01" w:rsidRDefault="00AA6E19" w:rsidP="00F27FED">
      <w:pPr>
        <w:widowControl w:val="0"/>
        <w:suppressAutoHyphens w:val="0"/>
        <w:autoSpaceDE w:val="0"/>
        <w:ind w:firstLine="567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AA0F01">
        <w:rPr>
          <w:rFonts w:ascii="Arial" w:hAnsi="Arial" w:cs="Arial"/>
          <w:b/>
          <w:kern w:val="28"/>
          <w:sz w:val="30"/>
          <w:szCs w:val="30"/>
        </w:rPr>
        <w:t>10.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AA0F01">
        <w:rPr>
          <w:rFonts w:ascii="Arial" w:hAnsi="Arial" w:cs="Arial"/>
          <w:b/>
          <w:kern w:val="28"/>
          <w:sz w:val="30"/>
          <w:szCs w:val="30"/>
        </w:rPr>
        <w:t>Перечень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AA0F01">
        <w:rPr>
          <w:rFonts w:ascii="Arial" w:hAnsi="Arial" w:cs="Arial"/>
          <w:b/>
          <w:kern w:val="28"/>
          <w:sz w:val="30"/>
          <w:szCs w:val="30"/>
        </w:rPr>
        <w:t>документов,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AA0F01">
        <w:rPr>
          <w:rFonts w:ascii="Arial" w:hAnsi="Arial" w:cs="Arial"/>
          <w:b/>
          <w:kern w:val="28"/>
          <w:sz w:val="30"/>
          <w:szCs w:val="30"/>
        </w:rPr>
        <w:t>необходимых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AA0F01">
        <w:rPr>
          <w:rFonts w:ascii="Arial" w:hAnsi="Arial" w:cs="Arial"/>
          <w:b/>
          <w:kern w:val="28"/>
          <w:sz w:val="30"/>
          <w:szCs w:val="30"/>
        </w:rPr>
        <w:t>для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AA0F01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AA0F01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FD5F30" w:rsidRPr="00AA0F01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AA0F01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AA6E19" w:rsidRPr="009C3213" w:rsidRDefault="00AA6E19" w:rsidP="00F27FED">
      <w:pPr>
        <w:widowControl w:val="0"/>
        <w:suppressAutoHyphens w:val="0"/>
        <w:autoSpaceDE w:val="0"/>
        <w:ind w:firstLine="567"/>
        <w:jc w:val="center"/>
        <w:rPr>
          <w:rFonts w:ascii="Arial" w:hAnsi="Arial" w:cs="Arial"/>
          <w:b/>
        </w:rPr>
      </w:pPr>
    </w:p>
    <w:p w:rsidR="00D27496" w:rsidRPr="009C3213" w:rsidRDefault="00F244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33</w:t>
      </w:r>
      <w:r w:rsidR="00D27496"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заявитель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законный</w:t>
      </w:r>
      <w:r w:rsidR="00CC1429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представитель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Заявителя,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действующий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силу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закона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основании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доверенности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имени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представляет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следующие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документы: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а)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(приложение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настоящему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Регламенту);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б)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удостоверяющий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–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паспорт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гражданина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предусмотренный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законодательством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качестве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удостоверяющего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гражданина;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в)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правоудостоверяющий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объект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строительства,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зарегистрировано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bookmarkStart w:id="0" w:name="__DdeLink__1768_1678680777"/>
      <w:r w:rsidRPr="009C3213">
        <w:rPr>
          <w:rFonts w:ascii="Arial" w:hAnsi="Arial" w:cs="Arial"/>
        </w:rPr>
        <w:t>Едином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реестре</w:t>
      </w:r>
      <w:r w:rsidR="00FD5F30">
        <w:rPr>
          <w:rFonts w:ascii="Arial" w:hAnsi="Arial" w:cs="Arial"/>
        </w:rPr>
        <w:t xml:space="preserve"> </w:t>
      </w:r>
      <w:bookmarkEnd w:id="0"/>
      <w:r w:rsidR="00DE200C" w:rsidRPr="009C3213">
        <w:rPr>
          <w:rFonts w:ascii="Arial" w:hAnsi="Arial" w:cs="Arial"/>
        </w:rPr>
        <w:t>недвижимости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(далее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–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ЕГР</w:t>
      </w:r>
      <w:r w:rsidR="00DE200C" w:rsidRPr="009C3213">
        <w:rPr>
          <w:rFonts w:ascii="Arial" w:hAnsi="Arial" w:cs="Arial"/>
        </w:rPr>
        <w:t>Н</w:t>
      </w:r>
      <w:r w:rsidRPr="009C3213">
        <w:rPr>
          <w:rFonts w:ascii="Arial" w:hAnsi="Arial" w:cs="Arial"/>
        </w:rPr>
        <w:t>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наличии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объекта);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г)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правоустанавливающий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земельный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участок,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зарегистрировано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ЕГР</w:t>
      </w:r>
      <w:r w:rsidR="00DE200C" w:rsidRPr="009C3213">
        <w:rPr>
          <w:rFonts w:ascii="Arial" w:hAnsi="Arial" w:cs="Arial"/>
        </w:rPr>
        <w:t>Н</w:t>
      </w:r>
      <w:r w:rsidRPr="009C3213">
        <w:rPr>
          <w:rFonts w:ascii="Arial" w:hAnsi="Arial" w:cs="Arial"/>
        </w:rPr>
        <w:t>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д)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обязательство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расходы,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связанные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проведением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публичных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слушаний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вопросу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земельного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объекта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строительства;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материалы,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обосновывающие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целесообразность,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возможность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допустимость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размещения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рассматриваемой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территории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объекта,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отнесенного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(схема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планировочной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земельного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участка;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архитектурно-планировочные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технико-экономическое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обоснование);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ж)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предполагаемом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уровне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характеристиках)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негативного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окружающую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земельного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объекта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строительства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может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оказать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негативное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воздействие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окружающую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среду);</w:t>
      </w:r>
    </w:p>
    <w:p w:rsidR="00D27496" w:rsidRPr="009C3213" w:rsidRDefault="00B700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з</w:t>
      </w:r>
      <w:r w:rsidR="00D27496" w:rsidRPr="009C3213">
        <w:rPr>
          <w:rFonts w:ascii="Arial" w:hAnsi="Arial" w:cs="Arial"/>
        </w:rPr>
        <w:t>)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документ,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подтверждающий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полномочия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представителя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подписания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заявления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представителем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(нотариально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удостоверенная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доверенность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доверенность,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удостоверенная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иным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предусмотренным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законодательством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Федерации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способом).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Обязанность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пункте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настоящего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возложена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Заявителя.</w:t>
      </w:r>
    </w:p>
    <w:p w:rsidR="00AA0F01" w:rsidRDefault="00F244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34</w:t>
      </w:r>
      <w:r w:rsidR="00D27496"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Исчерпывающий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перечень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информации,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необходимых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которые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находятся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распоряжении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государственных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органов,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органов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местного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самоуправления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иных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органов,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участвующих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услуг,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которые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заявитель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вправе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представить: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свидетельство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государственной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юридического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лица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(для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юридических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лиц);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свидетельство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качестве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индивидуального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предпринимателя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(для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физических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лиц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–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индивидуальных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предпринимателей);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кадастровая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выписка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земельном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участке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(выписка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из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государственного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кадастра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недвижимости);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кадастровый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план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территории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размещением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смежных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земельных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участков;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свидетельство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государственной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права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земельный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участок;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свидетельство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государственной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права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объект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строительства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(при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наличии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объекта);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градостроительный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план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земельного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участка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(далее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–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ГПЗУ)</w:t>
      </w:r>
      <w:r w:rsidR="00FD5F30">
        <w:rPr>
          <w:rFonts w:ascii="Arial" w:hAnsi="Arial" w:cs="Arial"/>
        </w:rPr>
        <w:t xml:space="preserve"> </w:t>
      </w:r>
      <w:r w:rsidR="006600F0" w:rsidRPr="009C3213">
        <w:rPr>
          <w:rFonts w:ascii="Arial" w:hAnsi="Arial" w:cs="Arial"/>
        </w:rPr>
        <w:t>–</w:t>
      </w:r>
      <w:r w:rsidR="00FD5F30">
        <w:rPr>
          <w:rFonts w:ascii="Arial" w:hAnsi="Arial" w:cs="Arial"/>
        </w:rPr>
        <w:t xml:space="preserve"> </w:t>
      </w:r>
      <w:r w:rsidR="006600F0" w:rsidRPr="009C3213">
        <w:rPr>
          <w:rFonts w:ascii="Arial" w:hAnsi="Arial" w:cs="Arial"/>
        </w:rPr>
        <w:t>находится</w:t>
      </w:r>
      <w:r w:rsidR="00FD5F30">
        <w:rPr>
          <w:rFonts w:ascii="Arial" w:hAnsi="Arial" w:cs="Arial"/>
        </w:rPr>
        <w:t xml:space="preserve"> </w:t>
      </w:r>
      <w:r w:rsidR="006600F0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6600F0" w:rsidRPr="009C3213">
        <w:rPr>
          <w:rFonts w:ascii="Arial" w:hAnsi="Arial" w:cs="Arial"/>
        </w:rPr>
        <w:t>распоряжении</w:t>
      </w:r>
      <w:r w:rsidR="00FD5F30">
        <w:rPr>
          <w:rFonts w:ascii="Arial" w:hAnsi="Arial" w:cs="Arial"/>
        </w:rPr>
        <w:t xml:space="preserve"> </w:t>
      </w:r>
      <w:r w:rsidR="006600F0"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="006600F0"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="006600F0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6600F0" w:rsidRPr="009C3213">
        <w:rPr>
          <w:rFonts w:ascii="Arial" w:hAnsi="Arial" w:cs="Arial"/>
        </w:rPr>
        <w:t>ЖКХ</w:t>
      </w:r>
      <w:r w:rsidR="00D27496" w:rsidRPr="009C3213">
        <w:rPr>
          <w:rFonts w:ascii="Arial" w:hAnsi="Arial" w:cs="Arial"/>
        </w:rPr>
        <w:t>;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выписка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из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Единого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государственного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реестра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юридических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лиц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(в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случ</w:t>
      </w:r>
      <w:r w:rsidR="00B700B6" w:rsidRPr="009C3213">
        <w:rPr>
          <w:rFonts w:ascii="Arial" w:hAnsi="Arial" w:cs="Arial"/>
        </w:rPr>
        <w:t>ае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обращения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юридического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лица);</w:t>
      </w:r>
    </w:p>
    <w:p w:rsidR="00B700B6" w:rsidRPr="009C3213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700B6" w:rsidRPr="009C3213">
        <w:rPr>
          <w:rFonts w:ascii="Arial" w:hAnsi="Arial" w:cs="Arial"/>
        </w:rPr>
        <w:t>согласование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исполнительного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органа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государственной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власти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Мурманской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области,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уполномоченного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области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сохранения,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использования,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популяризации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государственной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охраны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объектов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культурного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наследия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(в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земельный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участок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объект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строительства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расположен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границах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зон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охраны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объекта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культурного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наследия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федерального,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регионального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местного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(муниципального)</w:t>
      </w:r>
      <w:r w:rsidR="00FD5F30">
        <w:rPr>
          <w:rFonts w:ascii="Arial" w:hAnsi="Arial" w:cs="Arial"/>
        </w:rPr>
        <w:t xml:space="preserve"> </w:t>
      </w:r>
      <w:r w:rsidR="00B700B6" w:rsidRPr="009C3213">
        <w:rPr>
          <w:rFonts w:ascii="Arial" w:hAnsi="Arial" w:cs="Arial"/>
        </w:rPr>
        <w:t>значения)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Документы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(сведения,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содержащиеся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них),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пункте</w:t>
      </w:r>
      <w:r w:rsidR="00FD5F30">
        <w:rPr>
          <w:rFonts w:ascii="Arial" w:hAnsi="Arial" w:cs="Arial"/>
        </w:rPr>
        <w:t xml:space="preserve"> </w:t>
      </w:r>
      <w:r w:rsidR="006600F0" w:rsidRPr="009C3213">
        <w:rPr>
          <w:rFonts w:ascii="Arial" w:hAnsi="Arial" w:cs="Arial"/>
        </w:rPr>
        <w:t>34.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настоящего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="00F244B0"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="00F244B0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запрашивает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самостоятельно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рамках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межведомственного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взаимодействия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пункте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</w:t>
      </w:r>
      <w:r w:rsidR="00F244B0" w:rsidRPr="009C3213">
        <w:rPr>
          <w:rFonts w:ascii="Arial" w:hAnsi="Arial" w:cs="Arial"/>
        </w:rPr>
        <w:t>7.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настоящего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числе,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наличии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технической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возможности,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системы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межведомственного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взаимодействия.</w:t>
      </w:r>
    </w:p>
    <w:p w:rsidR="00AA0F01" w:rsidRDefault="00F244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35</w:t>
      </w:r>
      <w:r w:rsidR="00D27496"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заявлении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указываются: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фамилия,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имя,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отчество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(последнее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–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наличии)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(для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физических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лиц)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полное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наименование,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организационно-правовая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форма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(для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юридических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лиц);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адрес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месту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жительства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(для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физических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лиц),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юридический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почтовый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адреса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(для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юридических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лиц);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номер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контактного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телефона;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местоположение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земельного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участка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и/или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объекта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строительства;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кадастровый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номер,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адрес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земельного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участка;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разрешенное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использование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земельного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участка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объекта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строительства;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разрешенный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использования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земельного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участка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объекта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строительства;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права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владения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земельным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участком;</w:t>
      </w:r>
    </w:p>
    <w:p w:rsidR="00AA0F01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номер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дата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заключения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эскизного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проекта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строительства,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реконструкции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объекта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строительства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требованиям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технических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регламентов;</w:t>
      </w:r>
    </w:p>
    <w:p w:rsidR="00D27496" w:rsidRPr="009C3213" w:rsidRDefault="00AA0F0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27496" w:rsidRPr="009C3213">
        <w:rPr>
          <w:rFonts w:ascii="Arial" w:hAnsi="Arial" w:cs="Arial"/>
        </w:rPr>
        <w:t>способ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получения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результата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услуги.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Заявление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составляется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(чернилами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пастой)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машинописным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способом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языке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подписано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(представителя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юридических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–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заверено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печатью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юридического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представителем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обязательно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прилагается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подтверждающий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полномочия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(нотариально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удостоверенная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доверенность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доверенность,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удостоверенная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предусмотренным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законодательством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способом).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Заявление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может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представлено:</w:t>
      </w:r>
      <w:r w:rsidR="00FD5F30">
        <w:rPr>
          <w:rFonts w:ascii="Arial" w:hAnsi="Arial" w:cs="Arial"/>
        </w:rPr>
        <w:t xml:space="preserve"> 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ЖКХ</w:t>
      </w:r>
      <w:r w:rsidRPr="009C3213">
        <w:rPr>
          <w:rFonts w:ascii="Arial" w:hAnsi="Arial" w:cs="Arial"/>
        </w:rPr>
        <w:t>;</w:t>
      </w:r>
    </w:p>
    <w:p w:rsidR="00D27496" w:rsidRPr="009C3213" w:rsidRDefault="00D27496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-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лично,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обращении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="00E109C0" w:rsidRPr="009C3213">
        <w:rPr>
          <w:szCs w:val="24"/>
        </w:rPr>
        <w:t>МКУ</w:t>
      </w:r>
      <w:r w:rsidR="00FD5F30">
        <w:rPr>
          <w:szCs w:val="24"/>
        </w:rPr>
        <w:t xml:space="preserve"> </w:t>
      </w:r>
      <w:r w:rsidR="00E109C0" w:rsidRPr="009C3213">
        <w:rPr>
          <w:szCs w:val="24"/>
        </w:rPr>
        <w:t>«МФЦ</w:t>
      </w:r>
      <w:r w:rsidR="00FD5F30">
        <w:rPr>
          <w:szCs w:val="24"/>
        </w:rPr>
        <w:t xml:space="preserve"> </w:t>
      </w:r>
      <w:r w:rsidR="00E109C0" w:rsidRPr="009C3213">
        <w:rPr>
          <w:szCs w:val="24"/>
        </w:rPr>
        <w:t>ЗАТО</w:t>
      </w:r>
      <w:r w:rsidR="00FD5F30">
        <w:rPr>
          <w:szCs w:val="24"/>
        </w:rPr>
        <w:t xml:space="preserve"> </w:t>
      </w:r>
      <w:r w:rsidR="00E109C0" w:rsidRPr="009C3213">
        <w:rPr>
          <w:szCs w:val="24"/>
        </w:rPr>
        <w:t>город</w:t>
      </w:r>
      <w:r w:rsidR="00FD5F30">
        <w:rPr>
          <w:szCs w:val="24"/>
        </w:rPr>
        <w:t xml:space="preserve"> </w:t>
      </w:r>
      <w:r w:rsidR="00E109C0" w:rsidRPr="009C3213">
        <w:rPr>
          <w:szCs w:val="24"/>
        </w:rPr>
        <w:t>Заозерск»</w:t>
      </w:r>
      <w:r w:rsidR="00E109C0" w:rsidRPr="00764871">
        <w:rPr>
          <w:rStyle w:val="33"/>
          <w:sz w:val="18"/>
          <w:szCs w:val="18"/>
        </w:rPr>
        <w:footnoteReference w:id="7"/>
      </w:r>
      <w:r w:rsidR="00FD5F30">
        <w:rPr>
          <w:szCs w:val="24"/>
        </w:rPr>
        <w:t xml:space="preserve"> </w:t>
      </w:r>
      <w:r w:rsidR="007B18E9"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="007B18E9" w:rsidRPr="009C3213">
        <w:rPr>
          <w:szCs w:val="24"/>
        </w:rPr>
        <w:t>соответствии</w:t>
      </w:r>
      <w:r w:rsidR="00FD5F30">
        <w:rPr>
          <w:szCs w:val="24"/>
        </w:rPr>
        <w:t xml:space="preserve"> </w:t>
      </w:r>
      <w:r w:rsidR="007B18E9" w:rsidRPr="009C3213">
        <w:rPr>
          <w:szCs w:val="24"/>
        </w:rPr>
        <w:t>с</w:t>
      </w:r>
      <w:r w:rsidR="00FD5F30">
        <w:rPr>
          <w:szCs w:val="24"/>
        </w:rPr>
        <w:t xml:space="preserve"> </w:t>
      </w:r>
      <w:r w:rsidR="007B18E9" w:rsidRPr="009C3213">
        <w:rPr>
          <w:szCs w:val="24"/>
        </w:rPr>
        <w:t>соглашением</w:t>
      </w:r>
      <w:r w:rsidR="00FD5F30">
        <w:rPr>
          <w:szCs w:val="24"/>
        </w:rPr>
        <w:t xml:space="preserve"> </w:t>
      </w:r>
      <w:r w:rsidR="007B18E9" w:rsidRPr="009C3213">
        <w:rPr>
          <w:szCs w:val="24"/>
        </w:rPr>
        <w:t>о</w:t>
      </w:r>
      <w:r w:rsidR="00FD5F30">
        <w:rPr>
          <w:szCs w:val="24"/>
        </w:rPr>
        <w:t xml:space="preserve"> </w:t>
      </w:r>
      <w:r w:rsidR="007B18E9" w:rsidRPr="009C3213">
        <w:rPr>
          <w:szCs w:val="24"/>
        </w:rPr>
        <w:t>взаимодействии</w:t>
      </w:r>
      <w:r w:rsidRPr="009C3213">
        <w:rPr>
          <w:szCs w:val="24"/>
        </w:rPr>
        <w:t>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бумажном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носителе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посредством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почтового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описью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вложения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уведомлением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вручении;</w:t>
      </w:r>
    </w:p>
    <w:p w:rsidR="00167110" w:rsidRPr="009C3213" w:rsidRDefault="00D27496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  <w:kern w:val="0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в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форме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электронного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документа,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подписанного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электронной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подписью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в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соответствии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с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требованиями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Федерального</w:t>
      </w:r>
      <w:r w:rsidR="00FD5F30">
        <w:rPr>
          <w:rFonts w:ascii="Arial" w:hAnsi="Arial" w:cs="Arial"/>
          <w:color w:val="auto"/>
          <w:kern w:val="0"/>
        </w:rPr>
        <w:t xml:space="preserve"> </w:t>
      </w:r>
      <w:hyperlink r:id="rId25" w:history="1">
        <w:r w:rsidR="00167110" w:rsidRPr="009C3213">
          <w:rPr>
            <w:rFonts w:ascii="Arial" w:hAnsi="Arial" w:cs="Arial"/>
            <w:color w:val="0000FF"/>
            <w:kern w:val="0"/>
          </w:rPr>
          <w:t>закона</w:t>
        </w:r>
      </w:hyperlink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от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6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апреля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2011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года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N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63-ФЗ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F60AA8" w:rsidRPr="009C3213">
        <w:rPr>
          <w:rFonts w:ascii="Arial" w:hAnsi="Arial" w:cs="Arial"/>
          <w:color w:val="auto"/>
          <w:kern w:val="0"/>
        </w:rPr>
        <w:t>«</w:t>
      </w:r>
      <w:r w:rsidR="00167110" w:rsidRPr="009C3213">
        <w:rPr>
          <w:rFonts w:ascii="Arial" w:hAnsi="Arial" w:cs="Arial"/>
          <w:color w:val="auto"/>
          <w:kern w:val="0"/>
        </w:rPr>
        <w:t>Об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электронной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167110" w:rsidRPr="009C3213">
        <w:rPr>
          <w:rFonts w:ascii="Arial" w:hAnsi="Arial" w:cs="Arial"/>
          <w:color w:val="auto"/>
          <w:kern w:val="0"/>
        </w:rPr>
        <w:t>подписи</w:t>
      </w:r>
      <w:r w:rsidR="00F60AA8" w:rsidRPr="009C3213">
        <w:rPr>
          <w:rFonts w:ascii="Arial" w:hAnsi="Arial" w:cs="Arial"/>
          <w:color w:val="auto"/>
          <w:kern w:val="0"/>
        </w:rPr>
        <w:t>»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предъявляется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удостоверяющий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соответственно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Лицо,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имеющее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действовать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без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доверенности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имени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юридического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предъявляет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удостоверяющий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личность,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сообщает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реквизиты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свидетельства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юридического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представитель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юридического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предъявляет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подтверждающий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полномочия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действовать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имени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этого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юридического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копию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этого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заверенную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печатью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подписью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этого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юридического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лица.</w:t>
      </w:r>
    </w:p>
    <w:p w:rsidR="00D27496" w:rsidRPr="009C3213" w:rsidRDefault="00E109C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36</w:t>
      </w:r>
      <w:r w:rsidR="00D27496"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Заявление,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может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представлено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электронного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документа</w:t>
      </w:r>
      <w:r w:rsidR="00D27496" w:rsidRPr="00764871">
        <w:rPr>
          <w:rStyle w:val="ae"/>
          <w:rFonts w:ascii="Arial" w:hAnsi="Arial" w:cs="Arial"/>
          <w:sz w:val="18"/>
          <w:szCs w:val="18"/>
        </w:rPr>
        <w:footnoteReference w:id="8"/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использованием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информационно-телекоммуникационных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сетей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общего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пользования,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числе</w:t>
      </w:r>
      <w:r w:rsidR="00FD5F30">
        <w:rPr>
          <w:rFonts w:ascii="Arial" w:hAnsi="Arial" w:cs="Arial"/>
        </w:rPr>
        <w:t xml:space="preserve"> </w:t>
      </w:r>
      <w:r w:rsidR="00471542" w:rsidRPr="009C3213">
        <w:rPr>
          <w:rFonts w:ascii="Arial" w:hAnsi="Arial" w:cs="Arial"/>
        </w:rPr>
        <w:t>Е</w:t>
      </w:r>
      <w:r w:rsidR="00D27496" w:rsidRPr="009C3213">
        <w:rPr>
          <w:rFonts w:ascii="Arial" w:hAnsi="Arial" w:cs="Arial"/>
        </w:rPr>
        <w:t>диного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портала,</w:t>
      </w:r>
      <w:r w:rsidR="00FD5F30">
        <w:rPr>
          <w:rFonts w:ascii="Arial" w:hAnsi="Arial" w:cs="Arial"/>
        </w:rPr>
        <w:t xml:space="preserve"> </w:t>
      </w:r>
      <w:r w:rsidR="00471542" w:rsidRPr="009C3213">
        <w:rPr>
          <w:rFonts w:ascii="Arial" w:hAnsi="Arial" w:cs="Arial"/>
        </w:rPr>
        <w:t>Р</w:t>
      </w:r>
      <w:r w:rsidR="00D27496" w:rsidRPr="009C3213">
        <w:rPr>
          <w:rFonts w:ascii="Arial" w:hAnsi="Arial" w:cs="Arial"/>
        </w:rPr>
        <w:t>егионального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</w:rPr>
        <w:t>портала.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Заявление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подписывается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представителем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усиленной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квалифицированной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подписи.</w:t>
      </w:r>
      <w:r w:rsidR="00FD5F30">
        <w:rPr>
          <w:rFonts w:ascii="Arial" w:hAnsi="Arial" w:cs="Arial"/>
        </w:rPr>
        <w:t xml:space="preserve"> 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представителем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прилагается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надлежащим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образом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оформленная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доверенность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подписанного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лицом,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выдавшим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(подписавшим)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доверенность,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усиленной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квалифицированной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представитель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действует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доверенности).</w:t>
      </w:r>
    </w:p>
    <w:p w:rsidR="00D27496" w:rsidRPr="009C3213" w:rsidRDefault="00E109C0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37</w:t>
      </w:r>
      <w:r w:rsidR="00D27496" w:rsidRPr="009C3213">
        <w:rPr>
          <w:szCs w:val="24"/>
        </w:rPr>
        <w:t>.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случае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направления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документов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по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почте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копии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представляемых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документов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должны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быть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заверены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установленном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законом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порядке.</w:t>
      </w:r>
    </w:p>
    <w:p w:rsidR="00D27496" w:rsidRPr="009C3213" w:rsidRDefault="00E109C0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3</w:t>
      </w:r>
      <w:r w:rsidR="007B18E9" w:rsidRPr="009C3213">
        <w:rPr>
          <w:szCs w:val="24"/>
        </w:rPr>
        <w:t>8</w:t>
      </w:r>
      <w:r w:rsidR="00D27496" w:rsidRPr="009C3213">
        <w:rPr>
          <w:szCs w:val="24"/>
        </w:rPr>
        <w:t>.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Документы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могут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быть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направлены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электронной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форме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при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наличии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технической</w:t>
      </w:r>
      <w:r w:rsidR="00FD5F30">
        <w:rPr>
          <w:szCs w:val="24"/>
        </w:rPr>
        <w:t xml:space="preserve"> </w:t>
      </w:r>
      <w:r w:rsidR="00D27496" w:rsidRPr="009C3213">
        <w:rPr>
          <w:szCs w:val="24"/>
        </w:rPr>
        <w:t>возможности.</w:t>
      </w:r>
    </w:p>
    <w:p w:rsidR="007B18E9" w:rsidRPr="009C3213" w:rsidRDefault="007B18E9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39</w:t>
      </w:r>
      <w:r w:rsidR="00D27496"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eastAsia="TimesNewRomanPSMT" w:hAnsi="Arial" w:cs="Arial"/>
          <w:color w:val="000000"/>
        </w:rPr>
        <w:t>Запрещается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требовать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заявителя:</w:t>
      </w:r>
    </w:p>
    <w:p w:rsidR="007B18E9" w:rsidRPr="009C3213" w:rsidRDefault="007B18E9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предусмотрено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регулирующими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отношения,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возникающие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связи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7B18E9" w:rsidRPr="009C3213" w:rsidRDefault="007B18E9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субъектов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находятся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распоряжении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предоставляющих,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самоуправления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(или)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подведомственных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органам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органам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самоуправления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участвующих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исключением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hyperlink r:id="rId26" w:history="1">
        <w:r w:rsidRPr="009C3213">
          <w:rPr>
            <w:rStyle w:val="a4"/>
            <w:rFonts w:ascii="Arial" w:hAnsi="Arial" w:cs="Arial"/>
            <w:color w:val="auto"/>
            <w:u w:val="none"/>
          </w:rPr>
          <w:t>части</w:t>
        </w:r>
        <w:r w:rsidR="00FD5F30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9C3213">
          <w:rPr>
            <w:rStyle w:val="a4"/>
            <w:rFonts w:ascii="Arial" w:hAnsi="Arial" w:cs="Arial"/>
            <w:color w:val="auto"/>
            <w:u w:val="none"/>
          </w:rPr>
          <w:t>6</w:t>
        </w:r>
        <w:r w:rsidR="00FD5F30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9C3213">
          <w:rPr>
            <w:rStyle w:val="a4"/>
            <w:rFonts w:ascii="Arial" w:hAnsi="Arial" w:cs="Arial"/>
            <w:color w:val="auto"/>
            <w:u w:val="none"/>
          </w:rPr>
          <w:t>статьи</w:t>
        </w:r>
        <w:r w:rsidR="00FD5F30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9C3213">
          <w:rPr>
            <w:rStyle w:val="a4"/>
            <w:rFonts w:ascii="Arial" w:hAnsi="Arial" w:cs="Arial"/>
            <w:color w:val="auto"/>
            <w:u w:val="none"/>
          </w:rPr>
          <w:t>7</w:t>
        </w:r>
      </w:hyperlink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закона</w:t>
      </w:r>
      <w:r w:rsidR="00F27FED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27.07.2010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№210-ФЗ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услуг»</w:t>
      </w:r>
      <w:r w:rsidR="006801AA" w:rsidRPr="009C3213">
        <w:rPr>
          <w:rFonts w:ascii="Arial" w:hAnsi="Arial" w:cs="Arial"/>
        </w:rPr>
        <w:t>;</w:t>
      </w:r>
    </w:p>
    <w:p w:rsidR="006801AA" w:rsidRPr="009C3213" w:rsidRDefault="006801AA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числе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согласований,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необходимых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связанных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самоуправления,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исключением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предоставляемых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включенных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перечни,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части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статьи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9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27.07.2010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№210-ФЗ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услуг»;</w:t>
      </w:r>
    </w:p>
    <w:p w:rsidR="007B18E9" w:rsidRPr="009C3213" w:rsidRDefault="007B18E9" w:rsidP="00F27FED">
      <w:pPr>
        <w:pStyle w:val="a0"/>
        <w:widowControl w:val="0"/>
        <w:suppressAutoHyphens w:val="0"/>
        <w:ind w:firstLine="567"/>
        <w:jc w:val="both"/>
        <w:rPr>
          <w:rFonts w:ascii="Arial" w:hAnsi="Arial" w:cs="Arial"/>
          <w:sz w:val="24"/>
        </w:rPr>
      </w:pPr>
      <w:r w:rsidRPr="009C3213">
        <w:rPr>
          <w:rFonts w:ascii="Arial" w:hAnsi="Arial" w:cs="Arial"/>
          <w:sz w:val="24"/>
        </w:rPr>
        <w:t>-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представления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документов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и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информации,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отсутствие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и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(или)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недостоверность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которых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не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указывались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при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первоначальном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отказе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в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приеме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документов,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необходимых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для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предоставления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муниципальной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услуги,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либо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в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предоставлении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муниципальной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услуги,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за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исключением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случаев,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предусмотренных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пунктом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4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части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1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статьи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7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Федерального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закона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Российской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Федерации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от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27.07.2010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№210-ФЗ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«Об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организации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предоставления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государственных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и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муниципальных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услуг».</w:t>
      </w:r>
    </w:p>
    <w:p w:rsidR="00345B6B" w:rsidRPr="009C3213" w:rsidRDefault="00345B6B" w:rsidP="00F27FED">
      <w:pPr>
        <w:widowControl w:val="0"/>
        <w:suppressAutoHyphens w:val="0"/>
        <w:ind w:firstLine="567"/>
        <w:jc w:val="center"/>
        <w:rPr>
          <w:rFonts w:ascii="Arial" w:hAnsi="Arial" w:cs="Arial"/>
        </w:rPr>
      </w:pPr>
    </w:p>
    <w:p w:rsidR="00345B6B" w:rsidRPr="00AA0F01" w:rsidRDefault="00345B6B" w:rsidP="00F27FED">
      <w:pPr>
        <w:pStyle w:val="ConsPlusNormal0"/>
        <w:widowControl w:val="0"/>
        <w:suppressAutoHyphens w:val="0"/>
        <w:ind w:firstLine="567"/>
        <w:jc w:val="center"/>
        <w:outlineLvl w:val="1"/>
        <w:rPr>
          <w:b/>
          <w:kern w:val="28"/>
          <w:sz w:val="30"/>
          <w:szCs w:val="30"/>
        </w:rPr>
      </w:pPr>
      <w:r w:rsidRPr="00AA0F01">
        <w:rPr>
          <w:b/>
          <w:kern w:val="28"/>
          <w:sz w:val="30"/>
          <w:szCs w:val="30"/>
        </w:rPr>
        <w:t>11.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Перечень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оснований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для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отказа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в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приеме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документов,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для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отказа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в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предоставлении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муниципальной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услуги,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для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приостановления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предоставления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муниципальной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услуги</w:t>
      </w:r>
    </w:p>
    <w:p w:rsidR="00345B6B" w:rsidRPr="000146E8" w:rsidRDefault="00345B6B" w:rsidP="00F27FED">
      <w:pPr>
        <w:pStyle w:val="ConsPlusNormal0"/>
        <w:widowControl w:val="0"/>
        <w:suppressAutoHyphens w:val="0"/>
        <w:ind w:firstLine="567"/>
        <w:jc w:val="center"/>
        <w:outlineLvl w:val="1"/>
        <w:rPr>
          <w:b/>
          <w:kern w:val="28"/>
          <w:szCs w:val="24"/>
        </w:rPr>
      </w:pPr>
    </w:p>
    <w:p w:rsidR="00345B6B" w:rsidRPr="00AA0F01" w:rsidRDefault="00345B6B" w:rsidP="00F27FED">
      <w:pPr>
        <w:pStyle w:val="ConsPlusNormal0"/>
        <w:widowControl w:val="0"/>
        <w:suppressAutoHyphens w:val="0"/>
        <w:ind w:firstLine="567"/>
        <w:jc w:val="center"/>
        <w:outlineLvl w:val="1"/>
        <w:rPr>
          <w:b/>
          <w:kern w:val="28"/>
          <w:sz w:val="30"/>
          <w:szCs w:val="30"/>
        </w:rPr>
      </w:pPr>
      <w:r w:rsidRPr="00AA0F01">
        <w:rPr>
          <w:b/>
          <w:kern w:val="28"/>
          <w:sz w:val="30"/>
          <w:szCs w:val="30"/>
        </w:rPr>
        <w:t>11.1.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Основания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для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отказа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в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приеме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документов</w:t>
      </w:r>
    </w:p>
    <w:p w:rsidR="00345B6B" w:rsidRPr="009C3213" w:rsidRDefault="00345B6B" w:rsidP="00F27FED">
      <w:pPr>
        <w:pStyle w:val="ConsPlusNormal0"/>
        <w:widowControl w:val="0"/>
        <w:suppressAutoHyphens w:val="0"/>
        <w:ind w:firstLine="567"/>
        <w:jc w:val="center"/>
        <w:rPr>
          <w:szCs w:val="24"/>
        </w:rPr>
      </w:pPr>
    </w:p>
    <w:p w:rsidR="00345B6B" w:rsidRPr="009C3213" w:rsidRDefault="00345B6B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bCs/>
        </w:rPr>
        <w:t>40.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</w:rPr>
        <w:t>Основания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необходимых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услуги:</w:t>
      </w:r>
    </w:p>
    <w:p w:rsidR="00345B6B" w:rsidRPr="009C3213" w:rsidRDefault="004253C1" w:rsidP="00F27FED">
      <w:pPr>
        <w:widowControl w:val="0"/>
        <w:tabs>
          <w:tab w:val="left" w:pos="993"/>
        </w:tabs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заявление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содержит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данные,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указанные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бланке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заявления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(приложение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№1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настоящему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Регламенту;</w:t>
      </w:r>
    </w:p>
    <w:p w:rsidR="00345B6B" w:rsidRPr="009C3213" w:rsidRDefault="004253C1" w:rsidP="00F27FED">
      <w:pPr>
        <w:widowControl w:val="0"/>
        <w:tabs>
          <w:tab w:val="left" w:pos="993"/>
        </w:tabs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отсутствие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у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представителя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документа,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подтверждающего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полномочия,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подачи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заявления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комплектом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личном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обращении;</w:t>
      </w:r>
    </w:p>
    <w:p w:rsidR="00345B6B" w:rsidRPr="009C3213" w:rsidRDefault="004253C1" w:rsidP="00F27FED">
      <w:pPr>
        <w:widowControl w:val="0"/>
        <w:tabs>
          <w:tab w:val="left" w:pos="993"/>
        </w:tabs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наличие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заявлении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и/или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документах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неоговоренных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исправлений,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серьезных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повреждений,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подчисток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приписок,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зачеркнутых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слов,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позволяющих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однозначно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истолковать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содержание;</w:t>
      </w:r>
    </w:p>
    <w:p w:rsidR="00345B6B" w:rsidRPr="009C3213" w:rsidRDefault="004253C1" w:rsidP="00F27FED">
      <w:pPr>
        <w:widowControl w:val="0"/>
        <w:tabs>
          <w:tab w:val="left" w:pos="993"/>
        </w:tabs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заявление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поддается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прочтению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из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содержания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невозможно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установить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суть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запрашиваемой</w:t>
      </w:r>
      <w:r w:rsidR="00FD5F30">
        <w:rPr>
          <w:rFonts w:ascii="Arial" w:hAnsi="Arial" w:cs="Arial"/>
        </w:rPr>
        <w:t xml:space="preserve"> </w:t>
      </w:r>
      <w:r w:rsidR="00345B6B" w:rsidRPr="009C3213">
        <w:rPr>
          <w:rFonts w:ascii="Arial" w:hAnsi="Arial" w:cs="Arial"/>
        </w:rPr>
        <w:t>информации.</w:t>
      </w:r>
    </w:p>
    <w:p w:rsidR="00345B6B" w:rsidRPr="009C3213" w:rsidRDefault="00345B6B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</w:rPr>
        <w:t>41.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  <w:bCs/>
        </w:rPr>
        <w:t>Основанием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для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отказа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приеме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документов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электронном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виде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является:</w:t>
      </w:r>
    </w:p>
    <w:p w:rsidR="00A31175" w:rsidRPr="009C3213" w:rsidRDefault="00A31175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отсутствие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подписи;</w:t>
      </w:r>
    </w:p>
    <w:p w:rsidR="00A31175" w:rsidRPr="009C3213" w:rsidRDefault="00A31175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проверки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простой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усиленной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квалифицированной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выявлено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несоблюдение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установленных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6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апреля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2011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63-ФЗ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подписи»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признания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действительности;</w:t>
      </w:r>
    </w:p>
    <w:p w:rsidR="00A31175" w:rsidRPr="009C3213" w:rsidRDefault="00A31175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наличие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повреждений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файла,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позволяющих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получить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доступ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содержащейся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средствами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программного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обеспечения,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находящегося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свободном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доступе;</w:t>
      </w:r>
    </w:p>
    <w:p w:rsidR="00A31175" w:rsidRPr="009C3213" w:rsidRDefault="00A31175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Иные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отсутствуют.</w:t>
      </w:r>
    </w:p>
    <w:p w:rsidR="00345B6B" w:rsidRPr="009C3213" w:rsidRDefault="00345B6B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  <w:bCs/>
        </w:rPr>
      </w:pPr>
    </w:p>
    <w:p w:rsidR="00345B6B" w:rsidRPr="00AA0F01" w:rsidRDefault="00345B6B" w:rsidP="00F27FED">
      <w:pPr>
        <w:pStyle w:val="ConsPlusNormal0"/>
        <w:widowControl w:val="0"/>
        <w:suppressAutoHyphens w:val="0"/>
        <w:ind w:firstLine="567"/>
        <w:jc w:val="center"/>
        <w:rPr>
          <w:b/>
          <w:kern w:val="28"/>
          <w:sz w:val="30"/>
          <w:szCs w:val="30"/>
        </w:rPr>
      </w:pPr>
      <w:r w:rsidRPr="00AA0F01">
        <w:rPr>
          <w:b/>
          <w:kern w:val="28"/>
          <w:sz w:val="30"/>
          <w:szCs w:val="30"/>
        </w:rPr>
        <w:t>11.2.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Основания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для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отказа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в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предоставлении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муниципальной</w:t>
      </w:r>
      <w:r w:rsidR="00FD5F30" w:rsidRPr="00AA0F01">
        <w:rPr>
          <w:b/>
          <w:kern w:val="28"/>
          <w:sz w:val="30"/>
          <w:szCs w:val="30"/>
        </w:rPr>
        <w:t xml:space="preserve"> </w:t>
      </w:r>
      <w:r w:rsidRPr="00AA0F01">
        <w:rPr>
          <w:b/>
          <w:kern w:val="28"/>
          <w:sz w:val="30"/>
          <w:szCs w:val="30"/>
        </w:rPr>
        <w:t>услуги</w:t>
      </w:r>
    </w:p>
    <w:p w:rsidR="00345B6B" w:rsidRPr="009C3213" w:rsidRDefault="00345B6B" w:rsidP="00F27FED">
      <w:pPr>
        <w:pStyle w:val="ConsPlusNormal0"/>
        <w:widowControl w:val="0"/>
        <w:suppressAutoHyphens w:val="0"/>
        <w:ind w:firstLine="567"/>
        <w:jc w:val="both"/>
        <w:rPr>
          <w:b/>
          <w:szCs w:val="24"/>
        </w:rPr>
      </w:pPr>
    </w:p>
    <w:p w:rsidR="00AA0F01" w:rsidRDefault="00345B6B" w:rsidP="00F27FED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</w:rPr>
        <w:t>42.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</w:t>
      </w:r>
      <w:r w:rsidR="004253C1" w:rsidRPr="009C3213">
        <w:rPr>
          <w:rFonts w:ascii="Arial" w:hAnsi="Arial" w:cs="Arial"/>
        </w:rPr>
        <w:t>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  <w:bCs/>
        </w:rPr>
        <w:t>(перечень):</w:t>
      </w:r>
    </w:p>
    <w:p w:rsidR="00AA0F01" w:rsidRDefault="00AA0F01" w:rsidP="00F27FED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="004253C1" w:rsidRPr="009C3213">
        <w:rPr>
          <w:rFonts w:ascii="Arial" w:hAnsi="Arial" w:cs="Arial"/>
        </w:rPr>
        <w:t>испрашиваемый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разрешенного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использования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включен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градостроительный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регламент,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установленный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отношении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территориальной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зоны,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которой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находится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земельный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участок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объект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строительства,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составе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правил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землепользования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застройки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муниципального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образования;</w:t>
      </w:r>
    </w:p>
    <w:p w:rsidR="00AA0F01" w:rsidRDefault="00AA0F01" w:rsidP="00F27FED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253C1" w:rsidRPr="009C3213">
        <w:rPr>
          <w:rFonts w:ascii="Arial" w:hAnsi="Arial" w:cs="Arial"/>
        </w:rPr>
        <w:t>земельный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участок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относится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земельным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участкам,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которые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действие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градостроительных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регламентов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распространяется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которых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градостроительные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регламенты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устанавливаются;</w:t>
      </w:r>
    </w:p>
    <w:p w:rsidR="00AA0F01" w:rsidRDefault="00AA0F01" w:rsidP="00F27FED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253C1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отношении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территории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подготовлена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утверждается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(либо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утверждена)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документация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планировке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территории,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предусматривающая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испрашиваемый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разрешенного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использования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земельного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участка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объекта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строительства;</w:t>
      </w:r>
    </w:p>
    <w:p w:rsidR="004253C1" w:rsidRPr="009C3213" w:rsidRDefault="00AA0F01" w:rsidP="00F27FED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253C1" w:rsidRPr="009C3213">
        <w:rPr>
          <w:rFonts w:ascii="Arial" w:hAnsi="Arial" w:cs="Arial"/>
        </w:rPr>
        <w:t>комиссией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рекомендовано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отказать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разрешения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разрешенный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использования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связи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тем,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что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выявлено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негативное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воздействие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благоприятные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условия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жизни,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несоблюдение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прав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интересов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правообладателей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смежных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земельных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участков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расположенных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них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объектов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недвижимости,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иных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физических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юридических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лиц,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установленное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результате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проведения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публичных</w:t>
      </w:r>
      <w:r w:rsidR="00FD5F30">
        <w:rPr>
          <w:rFonts w:ascii="Arial" w:hAnsi="Arial" w:cs="Arial"/>
        </w:rPr>
        <w:t xml:space="preserve"> </w:t>
      </w:r>
      <w:r w:rsidR="004253C1" w:rsidRPr="009C3213">
        <w:rPr>
          <w:rFonts w:ascii="Arial" w:hAnsi="Arial" w:cs="Arial"/>
        </w:rPr>
        <w:t>слушаний.</w:t>
      </w:r>
    </w:p>
    <w:p w:rsidR="00345B6B" w:rsidRPr="009C3213" w:rsidRDefault="00345B6B" w:rsidP="00F27FED">
      <w:pPr>
        <w:widowControl w:val="0"/>
        <w:tabs>
          <w:tab w:val="left" w:pos="567"/>
        </w:tabs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43.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Непредставление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(несвоевременное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представление)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межведомственному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запросу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является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услуги.</w:t>
      </w:r>
    </w:p>
    <w:p w:rsidR="00345B6B" w:rsidRPr="009C3213" w:rsidRDefault="00345B6B" w:rsidP="00F27FED">
      <w:pPr>
        <w:widowControl w:val="0"/>
        <w:suppressAutoHyphens w:val="0"/>
        <w:ind w:firstLine="567"/>
        <w:jc w:val="both"/>
        <w:rPr>
          <w:rFonts w:ascii="Arial" w:hAnsi="Arial" w:cs="Arial"/>
          <w:b/>
        </w:rPr>
      </w:pPr>
      <w:r w:rsidRPr="009C3213">
        <w:rPr>
          <w:rFonts w:ascii="Arial" w:hAnsi="Arial" w:cs="Arial"/>
        </w:rPr>
        <w:t>44.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приостановления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предусмотрено.</w:t>
      </w:r>
    </w:p>
    <w:p w:rsidR="00BC0B67" w:rsidRPr="009C3213" w:rsidRDefault="00BC0B67" w:rsidP="00F27FED">
      <w:pPr>
        <w:pStyle w:val="ConsPlusNormal0"/>
        <w:widowControl w:val="0"/>
        <w:suppressAutoHyphens w:val="0"/>
        <w:ind w:firstLine="567"/>
        <w:jc w:val="both"/>
        <w:rPr>
          <w:b/>
          <w:bCs/>
          <w:szCs w:val="24"/>
        </w:rPr>
      </w:pPr>
      <w:r w:rsidRPr="009C3213">
        <w:rPr>
          <w:bCs/>
          <w:szCs w:val="24"/>
        </w:rPr>
        <w:t>45.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Физическое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или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юридическое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лицо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вправе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оспорить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в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судебном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порядке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решение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о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предоставлении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разрешения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на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условно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разрешенный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вид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использования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или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об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отказе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в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предоставлении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такого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разрешения.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/>
          <w:bCs/>
        </w:rPr>
      </w:pPr>
    </w:p>
    <w:p w:rsidR="00D27496" w:rsidRPr="00AA0F01" w:rsidRDefault="002529D4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bCs/>
          <w:kern w:val="28"/>
          <w:sz w:val="30"/>
          <w:szCs w:val="30"/>
        </w:rPr>
      </w:pPr>
      <w:r w:rsidRPr="00AA0F01">
        <w:rPr>
          <w:rFonts w:ascii="Arial" w:hAnsi="Arial" w:cs="Arial"/>
          <w:b/>
          <w:bCs/>
          <w:kern w:val="28"/>
          <w:sz w:val="30"/>
          <w:szCs w:val="30"/>
        </w:rPr>
        <w:t>12.</w:t>
      </w:r>
      <w:r w:rsidR="00FD5F30" w:rsidRPr="00AA0F01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AA0F01">
        <w:rPr>
          <w:rFonts w:ascii="Arial" w:hAnsi="Arial" w:cs="Arial"/>
          <w:b/>
          <w:bCs/>
          <w:kern w:val="28"/>
          <w:sz w:val="30"/>
          <w:szCs w:val="30"/>
        </w:rPr>
        <w:t>Плата</w:t>
      </w:r>
      <w:r w:rsidR="00FD5F30" w:rsidRPr="00AA0F01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AA0F01">
        <w:rPr>
          <w:rFonts w:ascii="Arial" w:hAnsi="Arial" w:cs="Arial"/>
          <w:b/>
          <w:bCs/>
          <w:kern w:val="28"/>
          <w:sz w:val="30"/>
          <w:szCs w:val="30"/>
        </w:rPr>
        <w:t>за</w:t>
      </w:r>
      <w:r w:rsidR="00FD5F30" w:rsidRPr="00AA0F01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AA0F01">
        <w:rPr>
          <w:rFonts w:ascii="Arial" w:hAnsi="Arial" w:cs="Arial"/>
          <w:b/>
          <w:bCs/>
          <w:kern w:val="28"/>
          <w:sz w:val="30"/>
          <w:szCs w:val="30"/>
        </w:rPr>
        <w:t>предоставление</w:t>
      </w:r>
      <w:r w:rsidR="00FD5F30" w:rsidRPr="00AA0F01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AA0F01">
        <w:rPr>
          <w:rFonts w:ascii="Arial" w:hAnsi="Arial" w:cs="Arial"/>
          <w:b/>
          <w:bCs/>
          <w:kern w:val="28"/>
          <w:sz w:val="30"/>
          <w:szCs w:val="30"/>
        </w:rPr>
        <w:t>муниципальной</w:t>
      </w:r>
      <w:r w:rsidR="00FD5F30" w:rsidRPr="00AA0F01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AA0F01">
        <w:rPr>
          <w:rFonts w:ascii="Arial" w:hAnsi="Arial" w:cs="Arial"/>
          <w:b/>
          <w:bCs/>
          <w:kern w:val="28"/>
          <w:sz w:val="30"/>
          <w:szCs w:val="30"/>
        </w:rPr>
        <w:t>услуги.</w:t>
      </w:r>
    </w:p>
    <w:p w:rsidR="00D27496" w:rsidRPr="009C3213" w:rsidRDefault="00D27496" w:rsidP="00F27FED">
      <w:pPr>
        <w:widowControl w:val="0"/>
        <w:suppressAutoHyphens w:val="0"/>
        <w:ind w:firstLine="567"/>
        <w:jc w:val="center"/>
        <w:rPr>
          <w:rFonts w:ascii="Arial" w:hAnsi="Arial" w:cs="Arial"/>
          <w:bCs/>
        </w:rPr>
      </w:pPr>
    </w:p>
    <w:p w:rsidR="00D27496" w:rsidRPr="009C3213" w:rsidRDefault="002529D4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  <w:spacing w:val="-5"/>
        </w:rPr>
        <w:t>4</w:t>
      </w:r>
      <w:r w:rsidR="00BC0B67" w:rsidRPr="009C3213">
        <w:rPr>
          <w:rFonts w:ascii="Arial" w:hAnsi="Arial" w:cs="Arial"/>
          <w:bCs/>
          <w:spacing w:val="-5"/>
        </w:rPr>
        <w:t>6</w:t>
      </w:r>
      <w:r w:rsidR="00D27496" w:rsidRPr="009C3213">
        <w:rPr>
          <w:rFonts w:ascii="Arial" w:hAnsi="Arial" w:cs="Arial"/>
          <w:bCs/>
          <w:spacing w:val="-5"/>
        </w:rPr>
        <w:t>.</w:t>
      </w:r>
      <w:r w:rsidR="00FD5F30">
        <w:rPr>
          <w:rFonts w:ascii="Arial" w:hAnsi="Arial" w:cs="Arial"/>
          <w:bCs/>
          <w:spacing w:val="-5"/>
        </w:rPr>
        <w:t xml:space="preserve"> </w:t>
      </w:r>
      <w:r w:rsidR="00D27496" w:rsidRPr="009C3213">
        <w:rPr>
          <w:rFonts w:ascii="Arial" w:hAnsi="Arial" w:cs="Arial"/>
          <w:bCs/>
          <w:spacing w:val="-5"/>
        </w:rPr>
        <w:t>Муниципальная</w:t>
      </w:r>
      <w:r w:rsidR="00FD5F30">
        <w:rPr>
          <w:rFonts w:ascii="Arial" w:hAnsi="Arial" w:cs="Arial"/>
          <w:bCs/>
          <w:spacing w:val="-5"/>
        </w:rPr>
        <w:t xml:space="preserve"> </w:t>
      </w:r>
      <w:r w:rsidR="00D27496" w:rsidRPr="009C3213">
        <w:rPr>
          <w:rFonts w:ascii="Arial" w:hAnsi="Arial" w:cs="Arial"/>
          <w:bCs/>
          <w:spacing w:val="-5"/>
        </w:rPr>
        <w:t>услуга</w:t>
      </w:r>
      <w:r w:rsidR="00FD5F30">
        <w:rPr>
          <w:rFonts w:ascii="Arial" w:hAnsi="Arial" w:cs="Arial"/>
          <w:bCs/>
          <w:spacing w:val="-5"/>
        </w:rPr>
        <w:t xml:space="preserve"> </w:t>
      </w:r>
      <w:r w:rsidR="00D27496" w:rsidRPr="009C3213">
        <w:rPr>
          <w:rFonts w:ascii="Arial" w:hAnsi="Arial" w:cs="Arial"/>
          <w:bCs/>
        </w:rPr>
        <w:t>«Предоставление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условно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разрешенный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вид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использования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земельного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участка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или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объекта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капитального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строительства»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предоставляется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без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взимания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платы.</w:t>
      </w:r>
    </w:p>
    <w:p w:rsidR="00B37CC3" w:rsidRPr="009C3213" w:rsidRDefault="00B37CC3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  <w:kern w:val="0"/>
        </w:rPr>
      </w:pPr>
      <w:r w:rsidRPr="009C3213">
        <w:rPr>
          <w:rFonts w:ascii="Arial" w:hAnsi="Arial" w:cs="Arial"/>
          <w:color w:val="auto"/>
          <w:kern w:val="0"/>
        </w:rPr>
        <w:t>Расходы,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связанные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с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организацией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и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проведением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публичных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слушаний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="00EC613C" w:rsidRPr="009C3213">
        <w:rPr>
          <w:rFonts w:ascii="Arial" w:hAnsi="Arial" w:cs="Arial"/>
        </w:rPr>
        <w:t>(общественных</w:t>
      </w:r>
      <w:r w:rsidR="00FD5F30">
        <w:rPr>
          <w:rFonts w:ascii="Arial" w:hAnsi="Arial" w:cs="Arial"/>
        </w:rPr>
        <w:t xml:space="preserve"> </w:t>
      </w:r>
      <w:r w:rsidR="00EC613C" w:rsidRPr="009C3213">
        <w:rPr>
          <w:rFonts w:ascii="Arial" w:hAnsi="Arial" w:cs="Arial"/>
        </w:rPr>
        <w:t>обсуждений)</w:t>
      </w:r>
      <w:r w:rsidR="00F27FED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по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проекту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решения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о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предоставлении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разрешения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на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условно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разрешенный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вид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использования,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несет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физическое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или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юридическое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лицо,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заинтересованное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в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предоставлении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такого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разрешения</w:t>
      </w:r>
    </w:p>
    <w:p w:rsidR="00D27496" w:rsidRPr="009C3213" w:rsidRDefault="002529D4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47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соответствии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статьей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22.1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«Основ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законодательства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Российской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Федерации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нотариате»,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утвержденных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Верховным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Советом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Российской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Федерации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11.02.1993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№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4462-1,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выдача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нотариально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заверенных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копий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нотариально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удостоверенной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доверенности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совершение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действий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осуществляется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плату,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размер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которой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установлен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статьей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333.24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Налогового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кодекса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Российской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Федерации.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Госпошлина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совершение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нотариальных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действий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взимается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нотариусами.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</w:p>
    <w:p w:rsidR="00D27496" w:rsidRPr="00AA0F01" w:rsidRDefault="002529D4" w:rsidP="00F27FED">
      <w:pPr>
        <w:pStyle w:val="ConsPlusNormal0"/>
        <w:widowControl w:val="0"/>
        <w:suppressAutoHyphens w:val="0"/>
        <w:ind w:firstLine="567"/>
        <w:jc w:val="center"/>
        <w:outlineLvl w:val="1"/>
        <w:rPr>
          <w:b/>
          <w:bCs/>
          <w:kern w:val="28"/>
          <w:sz w:val="30"/>
          <w:szCs w:val="30"/>
        </w:rPr>
      </w:pPr>
      <w:r w:rsidRPr="00AA0F01">
        <w:rPr>
          <w:b/>
          <w:bCs/>
          <w:kern w:val="28"/>
          <w:sz w:val="30"/>
          <w:szCs w:val="30"/>
        </w:rPr>
        <w:t>13</w:t>
      </w:r>
      <w:r w:rsidR="00D27496" w:rsidRPr="00AA0F01">
        <w:rPr>
          <w:b/>
          <w:bCs/>
          <w:kern w:val="28"/>
          <w:sz w:val="30"/>
          <w:szCs w:val="30"/>
        </w:rPr>
        <w:t>.</w:t>
      </w:r>
      <w:r w:rsidR="00FD5F30" w:rsidRPr="00AA0F01">
        <w:rPr>
          <w:b/>
          <w:bCs/>
          <w:kern w:val="28"/>
          <w:sz w:val="30"/>
          <w:szCs w:val="30"/>
        </w:rPr>
        <w:t xml:space="preserve"> </w:t>
      </w:r>
      <w:r w:rsidR="00D27496" w:rsidRPr="00AA0F01">
        <w:rPr>
          <w:b/>
          <w:bCs/>
          <w:kern w:val="28"/>
          <w:sz w:val="30"/>
          <w:szCs w:val="30"/>
        </w:rPr>
        <w:t>Требования</w:t>
      </w:r>
      <w:r w:rsidR="00FD5F30" w:rsidRPr="00AA0F01">
        <w:rPr>
          <w:b/>
          <w:bCs/>
          <w:kern w:val="28"/>
          <w:sz w:val="30"/>
          <w:szCs w:val="30"/>
        </w:rPr>
        <w:t xml:space="preserve"> </w:t>
      </w:r>
      <w:r w:rsidR="00D27496" w:rsidRPr="00AA0F01">
        <w:rPr>
          <w:b/>
          <w:bCs/>
          <w:kern w:val="28"/>
          <w:sz w:val="30"/>
          <w:szCs w:val="30"/>
        </w:rPr>
        <w:t>к</w:t>
      </w:r>
      <w:r w:rsidR="00FD5F30" w:rsidRPr="00AA0F01">
        <w:rPr>
          <w:b/>
          <w:bCs/>
          <w:kern w:val="28"/>
          <w:sz w:val="30"/>
          <w:szCs w:val="30"/>
        </w:rPr>
        <w:t xml:space="preserve"> </w:t>
      </w:r>
      <w:r w:rsidR="00D27496" w:rsidRPr="00AA0F01">
        <w:rPr>
          <w:b/>
          <w:bCs/>
          <w:kern w:val="28"/>
          <w:sz w:val="30"/>
          <w:szCs w:val="30"/>
        </w:rPr>
        <w:t>местам</w:t>
      </w:r>
      <w:r w:rsidR="00FD5F30" w:rsidRPr="00AA0F01">
        <w:rPr>
          <w:b/>
          <w:bCs/>
          <w:kern w:val="28"/>
          <w:sz w:val="30"/>
          <w:szCs w:val="30"/>
        </w:rPr>
        <w:t xml:space="preserve"> </w:t>
      </w:r>
      <w:r w:rsidR="00D27496" w:rsidRPr="00AA0F01">
        <w:rPr>
          <w:b/>
          <w:bCs/>
          <w:kern w:val="28"/>
          <w:sz w:val="30"/>
          <w:szCs w:val="30"/>
        </w:rPr>
        <w:t>предоставления</w:t>
      </w:r>
      <w:r w:rsidR="00FD5F30" w:rsidRPr="00AA0F01">
        <w:rPr>
          <w:b/>
          <w:bCs/>
          <w:kern w:val="28"/>
          <w:sz w:val="30"/>
          <w:szCs w:val="30"/>
        </w:rPr>
        <w:t xml:space="preserve"> </w:t>
      </w:r>
      <w:r w:rsidR="00D27496" w:rsidRPr="00AA0F01">
        <w:rPr>
          <w:b/>
          <w:bCs/>
          <w:kern w:val="28"/>
          <w:sz w:val="30"/>
          <w:szCs w:val="30"/>
        </w:rPr>
        <w:t>муниципальной</w:t>
      </w:r>
      <w:r w:rsidR="00FD5F30" w:rsidRPr="00AA0F01">
        <w:rPr>
          <w:b/>
          <w:bCs/>
          <w:kern w:val="28"/>
          <w:sz w:val="30"/>
          <w:szCs w:val="30"/>
        </w:rPr>
        <w:t xml:space="preserve"> </w:t>
      </w:r>
      <w:r w:rsidR="00D27496" w:rsidRPr="00AA0F01">
        <w:rPr>
          <w:b/>
          <w:bCs/>
          <w:kern w:val="28"/>
          <w:sz w:val="30"/>
          <w:szCs w:val="30"/>
        </w:rPr>
        <w:t>услуги</w:t>
      </w:r>
    </w:p>
    <w:p w:rsidR="00D27496" w:rsidRPr="009C3213" w:rsidRDefault="00D27496" w:rsidP="00F27FED">
      <w:pPr>
        <w:widowControl w:val="0"/>
        <w:tabs>
          <w:tab w:val="left" w:pos="900"/>
          <w:tab w:val="left" w:pos="1701"/>
        </w:tabs>
        <w:suppressAutoHyphens w:val="0"/>
        <w:ind w:firstLine="567"/>
        <w:jc w:val="both"/>
        <w:rPr>
          <w:rFonts w:ascii="Arial" w:hAnsi="Arial" w:cs="Arial"/>
          <w:bCs/>
        </w:rPr>
      </w:pPr>
    </w:p>
    <w:p w:rsidR="002529D4" w:rsidRPr="009C3213" w:rsidRDefault="002529D4" w:rsidP="00F27FED">
      <w:pPr>
        <w:widowControl w:val="0"/>
        <w:tabs>
          <w:tab w:val="left" w:pos="900"/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48.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Здание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(строение),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располагаться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учетом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пешеходной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доступности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заявителей.</w:t>
      </w:r>
    </w:p>
    <w:p w:rsidR="002529D4" w:rsidRPr="009C3213" w:rsidRDefault="002529D4" w:rsidP="00F27FED">
      <w:pPr>
        <w:widowControl w:val="0"/>
        <w:tabs>
          <w:tab w:val="left" w:pos="900"/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49.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территории,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прилегающей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месторасположению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исполнителя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оборудуются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парковки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автотранспортных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средств.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стоянке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менее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5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машиномест,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числе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предусматриваются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специальных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автотранспортных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средств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инвалидов.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Доступ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парковочным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местам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является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бесплатным.</w:t>
      </w:r>
    </w:p>
    <w:p w:rsidR="0051234D" w:rsidRDefault="002529D4" w:rsidP="00F27FED">
      <w:pPr>
        <w:widowControl w:val="0"/>
        <w:tabs>
          <w:tab w:val="left" w:pos="900"/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50.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Центральный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вход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здание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должен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оборудован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вывеской,</w:t>
      </w:r>
      <w:r w:rsidR="00AA0F01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содержащей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информацию:</w:t>
      </w:r>
    </w:p>
    <w:p w:rsidR="0051234D" w:rsidRDefault="0051234D" w:rsidP="00F27FED">
      <w:pPr>
        <w:widowControl w:val="0"/>
        <w:tabs>
          <w:tab w:val="left" w:pos="900"/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29D4" w:rsidRPr="009C3213">
        <w:rPr>
          <w:rFonts w:ascii="Arial" w:hAnsi="Arial" w:cs="Arial"/>
        </w:rPr>
        <w:t>полное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наименование</w:t>
      </w:r>
      <w:r w:rsidR="00FD5F30">
        <w:rPr>
          <w:rFonts w:ascii="Arial" w:hAnsi="Arial" w:cs="Arial"/>
        </w:rPr>
        <w:t xml:space="preserve"> </w:t>
      </w:r>
      <w:r w:rsidR="001A2FD0" w:rsidRPr="009C3213">
        <w:rPr>
          <w:rFonts w:ascii="Arial" w:hAnsi="Arial" w:cs="Arial"/>
        </w:rPr>
        <w:t>органа</w:t>
      </w:r>
      <w:r w:rsidR="002529D4" w:rsidRPr="009C3213">
        <w:rPr>
          <w:rFonts w:ascii="Arial" w:hAnsi="Arial" w:cs="Arial"/>
        </w:rPr>
        <w:t>;</w:t>
      </w:r>
    </w:p>
    <w:p w:rsidR="002529D4" w:rsidRPr="009C3213" w:rsidRDefault="0051234D" w:rsidP="00F27FED">
      <w:pPr>
        <w:widowControl w:val="0"/>
        <w:tabs>
          <w:tab w:val="left" w:pos="900"/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29D4" w:rsidRPr="009C3213">
        <w:rPr>
          <w:rFonts w:ascii="Arial" w:hAnsi="Arial" w:cs="Arial"/>
        </w:rPr>
        <w:t>график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работы.</w:t>
      </w:r>
    </w:p>
    <w:p w:rsidR="0051234D" w:rsidRDefault="002529D4" w:rsidP="00F27FED">
      <w:pPr>
        <w:widowControl w:val="0"/>
        <w:tabs>
          <w:tab w:val="left" w:pos="900"/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51.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информирования,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предназначенные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ознакомления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материалами,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оборудованы:</w:t>
      </w:r>
    </w:p>
    <w:p w:rsidR="0051234D" w:rsidRDefault="0051234D" w:rsidP="00F27FED">
      <w:pPr>
        <w:widowControl w:val="0"/>
        <w:tabs>
          <w:tab w:val="left" w:pos="900"/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29D4" w:rsidRPr="009C3213">
        <w:rPr>
          <w:rFonts w:ascii="Arial" w:hAnsi="Arial" w:cs="Arial"/>
        </w:rPr>
        <w:t>информационными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стендами;</w:t>
      </w:r>
    </w:p>
    <w:p w:rsidR="002529D4" w:rsidRPr="009C3213" w:rsidRDefault="0051234D" w:rsidP="00F27FED">
      <w:pPr>
        <w:widowControl w:val="0"/>
        <w:tabs>
          <w:tab w:val="left" w:pos="900"/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29D4" w:rsidRPr="009C3213">
        <w:rPr>
          <w:rFonts w:ascii="Arial" w:hAnsi="Arial" w:cs="Arial"/>
        </w:rPr>
        <w:t>стульями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столами.</w:t>
      </w:r>
    </w:p>
    <w:p w:rsidR="0051234D" w:rsidRDefault="002529D4" w:rsidP="00F27FED">
      <w:pPr>
        <w:pStyle w:val="aff"/>
        <w:widowControl w:val="0"/>
        <w:tabs>
          <w:tab w:val="left" w:pos="993"/>
          <w:tab w:val="left" w:pos="1560"/>
        </w:tabs>
        <w:suppressAutoHyphens w:val="0"/>
        <w:ind w:left="0"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Информационные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стенды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содержать:</w:t>
      </w:r>
    </w:p>
    <w:p w:rsidR="0051234D" w:rsidRDefault="0051234D" w:rsidP="00F27FED">
      <w:pPr>
        <w:pStyle w:val="aff"/>
        <w:widowControl w:val="0"/>
        <w:tabs>
          <w:tab w:val="left" w:pos="993"/>
          <w:tab w:val="left" w:pos="1560"/>
        </w:tabs>
        <w:suppressAutoHyphens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29D4" w:rsidRPr="009C3213">
        <w:rPr>
          <w:rFonts w:ascii="Arial" w:hAnsi="Arial" w:cs="Arial"/>
        </w:rPr>
        <w:t>порядок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услуги;</w:t>
      </w:r>
    </w:p>
    <w:p w:rsidR="0051234D" w:rsidRDefault="0051234D" w:rsidP="00F27FED">
      <w:pPr>
        <w:pStyle w:val="aff"/>
        <w:widowControl w:val="0"/>
        <w:tabs>
          <w:tab w:val="left" w:pos="993"/>
          <w:tab w:val="left" w:pos="1560"/>
        </w:tabs>
        <w:suppressAutoHyphens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29D4" w:rsidRPr="009C3213">
        <w:rPr>
          <w:rFonts w:ascii="Arial" w:hAnsi="Arial" w:cs="Arial"/>
        </w:rPr>
        <w:t>перечень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необходимых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услуги;</w:t>
      </w:r>
    </w:p>
    <w:p w:rsidR="0051234D" w:rsidRDefault="0051234D" w:rsidP="00F27FED">
      <w:pPr>
        <w:pStyle w:val="aff"/>
        <w:widowControl w:val="0"/>
        <w:tabs>
          <w:tab w:val="left" w:pos="993"/>
          <w:tab w:val="left" w:pos="1560"/>
        </w:tabs>
        <w:suppressAutoHyphens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29D4" w:rsidRPr="009C3213">
        <w:rPr>
          <w:rFonts w:ascii="Arial" w:hAnsi="Arial" w:cs="Arial"/>
        </w:rPr>
        <w:t>образцы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заполнения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необходимых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услуги;</w:t>
      </w:r>
    </w:p>
    <w:p w:rsidR="002529D4" w:rsidRPr="009C3213" w:rsidRDefault="0051234D" w:rsidP="00F27FED">
      <w:pPr>
        <w:pStyle w:val="aff"/>
        <w:widowControl w:val="0"/>
        <w:tabs>
          <w:tab w:val="left" w:pos="993"/>
          <w:tab w:val="left" w:pos="1560"/>
        </w:tabs>
        <w:suppressAutoHyphens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29D4" w:rsidRPr="009C3213">
        <w:rPr>
          <w:rFonts w:ascii="Arial" w:hAnsi="Arial" w:cs="Arial"/>
        </w:rPr>
        <w:t>сроки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услуги.</w:t>
      </w:r>
    </w:p>
    <w:p w:rsidR="002529D4" w:rsidRPr="009C3213" w:rsidRDefault="002529D4" w:rsidP="00F27FED">
      <w:pPr>
        <w:widowControl w:val="0"/>
        <w:tabs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52.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ожидания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соответствовать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комфортным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условиям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оптимальным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условиям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оборудованы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стульями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менее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три).</w:t>
      </w:r>
    </w:p>
    <w:p w:rsidR="00764871" w:rsidRDefault="002529D4" w:rsidP="00F27FED">
      <w:pPr>
        <w:widowControl w:val="0"/>
        <w:tabs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53.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оборудованы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вывесками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указанием:</w:t>
      </w:r>
    </w:p>
    <w:p w:rsidR="00764871" w:rsidRDefault="00764871" w:rsidP="00F27FED">
      <w:pPr>
        <w:widowControl w:val="0"/>
        <w:tabs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29D4" w:rsidRPr="009C3213">
        <w:rPr>
          <w:rFonts w:ascii="Arial" w:hAnsi="Arial" w:cs="Arial"/>
        </w:rPr>
        <w:t>номера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кабинета;</w:t>
      </w:r>
    </w:p>
    <w:p w:rsidR="00764871" w:rsidRDefault="00764871" w:rsidP="00F27FED">
      <w:pPr>
        <w:widowControl w:val="0"/>
        <w:tabs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29D4" w:rsidRPr="009C3213">
        <w:rPr>
          <w:rFonts w:ascii="Arial" w:hAnsi="Arial" w:cs="Arial"/>
        </w:rPr>
        <w:t>фамилии,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имени,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отчества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должности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специалиста,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осуществляющего</w:t>
      </w:r>
      <w:r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прием;</w:t>
      </w:r>
    </w:p>
    <w:p w:rsidR="002529D4" w:rsidRPr="00764871" w:rsidRDefault="00764871" w:rsidP="00F27FED">
      <w:pPr>
        <w:widowControl w:val="0"/>
        <w:tabs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529D4" w:rsidRPr="009C3213">
        <w:rPr>
          <w:rFonts w:ascii="Arial" w:hAnsi="Arial" w:cs="Arial"/>
        </w:rPr>
        <w:t>времени</w:t>
      </w:r>
      <w:r w:rsidR="00FD5F30">
        <w:rPr>
          <w:rFonts w:ascii="Arial" w:hAnsi="Arial" w:cs="Arial"/>
        </w:rPr>
        <w:t xml:space="preserve"> </w:t>
      </w:r>
      <w:r w:rsidR="002529D4" w:rsidRPr="009C3213">
        <w:rPr>
          <w:rFonts w:ascii="Arial" w:hAnsi="Arial" w:cs="Arial"/>
        </w:rPr>
        <w:t>приема.</w:t>
      </w:r>
    </w:p>
    <w:p w:rsidR="002529D4" w:rsidRPr="009C3213" w:rsidRDefault="002529D4" w:rsidP="00F27FED">
      <w:pPr>
        <w:widowControl w:val="0"/>
        <w:tabs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54.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Рабочее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предоставляющего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оборудовано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персональным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компьютером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возможностью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доступа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необходимым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базам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оргтехнике.</w:t>
      </w:r>
    </w:p>
    <w:p w:rsidR="002529D4" w:rsidRPr="009C3213" w:rsidRDefault="002529D4" w:rsidP="00F27FED">
      <w:pPr>
        <w:widowControl w:val="0"/>
        <w:tabs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55.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целях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обеспечения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конфиденциальности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одновременно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ведется</w:t>
      </w:r>
      <w:r w:rsidR="00F27FED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только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одного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(или)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двух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более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допускается.</w:t>
      </w:r>
    </w:p>
    <w:p w:rsidR="002529D4" w:rsidRPr="009C3213" w:rsidRDefault="002529D4" w:rsidP="00F27FED">
      <w:pPr>
        <w:widowControl w:val="0"/>
        <w:tabs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56.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Вход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выход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помещения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оборудуются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соответствующими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указателями.</w:t>
      </w:r>
    </w:p>
    <w:p w:rsidR="002529D4" w:rsidRPr="009C3213" w:rsidRDefault="002529D4" w:rsidP="00F27FED">
      <w:pPr>
        <w:widowControl w:val="0"/>
        <w:tabs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57.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размещаются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схемы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расположения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средств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пожаротушения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путей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эвакуации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посетителей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сотрудников.</w:t>
      </w:r>
    </w:p>
    <w:p w:rsidR="002529D4" w:rsidRPr="009C3213" w:rsidRDefault="002529D4" w:rsidP="00F27FED">
      <w:pPr>
        <w:widowControl w:val="0"/>
        <w:tabs>
          <w:tab w:val="left" w:pos="1701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58.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Помещение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оборудовано:</w:t>
      </w:r>
    </w:p>
    <w:p w:rsidR="002529D4" w:rsidRPr="009C3213" w:rsidRDefault="002529D4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пожарной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сигнализацией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средствами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порошкового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пожаротушения;</w:t>
      </w:r>
    </w:p>
    <w:p w:rsidR="002529D4" w:rsidRPr="009C3213" w:rsidRDefault="002529D4" w:rsidP="00F27FED">
      <w:pPr>
        <w:widowControl w:val="0"/>
        <w:tabs>
          <w:tab w:val="left" w:pos="1701"/>
        </w:tabs>
        <w:suppressAutoHyphens w:val="0"/>
        <w:ind w:firstLine="567"/>
        <w:jc w:val="both"/>
        <w:rPr>
          <w:rFonts w:ascii="Arial" w:hAnsi="Arial" w:cs="Arial"/>
          <w:bCs/>
          <w:color w:val="000000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средствами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оповещения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возникновении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чрезвычайной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ситуации.</w:t>
      </w:r>
    </w:p>
    <w:p w:rsidR="002529D4" w:rsidRPr="009C3213" w:rsidRDefault="002529D4" w:rsidP="00F27FED">
      <w:pPr>
        <w:pStyle w:val="aff"/>
        <w:widowControl w:val="0"/>
        <w:tabs>
          <w:tab w:val="left" w:pos="1134"/>
          <w:tab w:val="left" w:pos="1276"/>
        </w:tabs>
        <w:suppressAutoHyphens w:val="0"/>
        <w:ind w:left="0" w:firstLine="567"/>
        <w:jc w:val="both"/>
        <w:rPr>
          <w:rFonts w:ascii="Arial" w:hAnsi="Arial" w:cs="Arial"/>
          <w:bCs/>
          <w:color w:val="000000"/>
        </w:rPr>
      </w:pPr>
      <w:r w:rsidRPr="009C3213">
        <w:rPr>
          <w:rFonts w:ascii="Arial" w:hAnsi="Arial" w:cs="Arial"/>
          <w:bCs/>
          <w:color w:val="000000"/>
        </w:rPr>
        <w:t>59.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В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целях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обеспечения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доступности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к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местам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предоставления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муниципальной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услуги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инвалидам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и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маломобильным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группам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населения,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обязательны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следующие</w:t>
      </w:r>
      <w:r w:rsidR="00FD5F30">
        <w:rPr>
          <w:rFonts w:ascii="Arial" w:hAnsi="Arial" w:cs="Arial"/>
          <w:bCs/>
          <w:color w:val="000000"/>
        </w:rPr>
        <w:t xml:space="preserve"> </w:t>
      </w:r>
      <w:r w:rsidRPr="009C3213">
        <w:rPr>
          <w:rFonts w:ascii="Arial" w:hAnsi="Arial" w:cs="Arial"/>
          <w:bCs/>
          <w:color w:val="000000"/>
        </w:rPr>
        <w:t>требования:</w:t>
      </w:r>
    </w:p>
    <w:p w:rsidR="002529D4" w:rsidRPr="009C3213" w:rsidRDefault="002529D4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bCs/>
          <w:szCs w:val="24"/>
        </w:rPr>
        <w:t>-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вход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в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здания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(помещения),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в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которых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предоставляется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муниципальная</w:t>
      </w:r>
      <w:r w:rsidR="00F27FED">
        <w:rPr>
          <w:bCs/>
          <w:szCs w:val="24"/>
        </w:rPr>
        <w:t xml:space="preserve"> </w:t>
      </w:r>
      <w:r w:rsidRPr="009C3213">
        <w:rPr>
          <w:bCs/>
          <w:szCs w:val="24"/>
        </w:rPr>
        <w:t>услуга,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должен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быть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оборудован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пандусами,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расширенными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проходами,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спецограждениями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и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перилами,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позволяющими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обеспечить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беспрепятственный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доступ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инвалидов,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включая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инвалидов,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использующих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кресла-коляски,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также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должны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быть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оборудованы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устройствами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для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озвучивания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визуальной,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текстовой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информации,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надписи,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знаки,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иная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текстовая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графическая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информация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дублируется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знаками,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выполненными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рельефно-точечным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шрифтом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Брайля;</w:t>
      </w:r>
    </w:p>
    <w:p w:rsidR="002529D4" w:rsidRPr="009C3213" w:rsidRDefault="002529D4" w:rsidP="00F27FED">
      <w:pPr>
        <w:widowControl w:val="0"/>
        <w:tabs>
          <w:tab w:val="left" w:pos="993"/>
          <w:tab w:val="left" w:pos="1701"/>
        </w:tabs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здании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обеспечивается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создание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инвалидам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(включая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инвалидов,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использующих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кресла-коляски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собак-проводников)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беспрепятственного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доступа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оказание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необходимой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инвалидам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помощи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преодолении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барьеров,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мешающих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  <w:r w:rsidR="00FD5F30">
        <w:rPr>
          <w:rFonts w:ascii="Arial" w:hAnsi="Arial" w:cs="Arial"/>
        </w:rPr>
        <w:t xml:space="preserve"> </w:t>
      </w:r>
    </w:p>
    <w:p w:rsidR="002529D4" w:rsidRPr="009C3213" w:rsidRDefault="002529D4" w:rsidP="00F27FED">
      <w:pPr>
        <w:pStyle w:val="aff"/>
        <w:widowControl w:val="0"/>
        <w:tabs>
          <w:tab w:val="left" w:pos="1134"/>
          <w:tab w:val="left" w:pos="1276"/>
        </w:tabs>
        <w:suppressAutoHyphens w:val="0"/>
        <w:ind w:left="0"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информационные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стенды,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столы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для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письма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размещаются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местах,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обеспечивающих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свободный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доступ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ним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лицам,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имеющим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ограничения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передвижению,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том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числе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инвалидам,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использующим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кресла-коляски.</w:t>
      </w:r>
    </w:p>
    <w:p w:rsidR="002529D4" w:rsidRPr="009C3213" w:rsidRDefault="002529D4" w:rsidP="00F27FED">
      <w:pPr>
        <w:pStyle w:val="ConsPlusNormal0"/>
        <w:widowControl w:val="0"/>
        <w:suppressAutoHyphens w:val="0"/>
        <w:ind w:firstLine="567"/>
        <w:jc w:val="both"/>
        <w:rPr>
          <w:bCs/>
          <w:szCs w:val="24"/>
        </w:rPr>
      </w:pPr>
      <w:r w:rsidRPr="009C3213">
        <w:rPr>
          <w:szCs w:val="24"/>
        </w:rPr>
        <w:t>-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глухонемым,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инвалидам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зрению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другим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лицам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ограниченными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физическими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возможностями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необходимости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оказывается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помощь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передвижению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помещениях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сопровождение.</w:t>
      </w:r>
    </w:p>
    <w:p w:rsidR="002529D4" w:rsidRPr="009C3213" w:rsidRDefault="002529D4" w:rsidP="00F27FED">
      <w:pPr>
        <w:pStyle w:val="aff"/>
        <w:widowControl w:val="0"/>
        <w:tabs>
          <w:tab w:val="left" w:pos="1134"/>
          <w:tab w:val="left" w:pos="1276"/>
        </w:tabs>
        <w:suppressAutoHyphens w:val="0"/>
        <w:ind w:left="0"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места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ожидания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должны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иметь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туалет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свободным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доступом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нему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заявителей,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включая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инвалидов,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использующих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кресла-коляски.</w:t>
      </w:r>
    </w:p>
    <w:p w:rsidR="00D27496" w:rsidRPr="009C3213" w:rsidRDefault="00D27496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  <w:bCs/>
          <w:spacing w:val="-5"/>
        </w:rPr>
      </w:pPr>
    </w:p>
    <w:p w:rsidR="00D27496" w:rsidRPr="001E76D0" w:rsidRDefault="00AD28EB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bCs/>
          <w:kern w:val="28"/>
          <w:sz w:val="30"/>
          <w:szCs w:val="30"/>
        </w:rPr>
      </w:pPr>
      <w:r w:rsidRPr="001E76D0">
        <w:rPr>
          <w:rFonts w:ascii="Arial" w:hAnsi="Arial" w:cs="Arial"/>
          <w:b/>
          <w:bCs/>
          <w:kern w:val="28"/>
          <w:sz w:val="30"/>
          <w:szCs w:val="30"/>
        </w:rPr>
        <w:t>14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.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Показатели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доступности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и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качества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предоставления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муниципальной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услуги</w:t>
      </w:r>
    </w:p>
    <w:p w:rsidR="00D27496" w:rsidRPr="009C3213" w:rsidRDefault="00D27496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  <w:bCs/>
        </w:rPr>
      </w:pPr>
    </w:p>
    <w:p w:rsidR="00D27496" w:rsidRPr="009C3213" w:rsidRDefault="00AD28EB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60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Состав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показателей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доступности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качества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подразделяется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две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группы: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количественные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качественные.</w:t>
      </w:r>
    </w:p>
    <w:p w:rsidR="00D27496" w:rsidRPr="009C3213" w:rsidRDefault="00AD28EB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61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группу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количественных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показателей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доступности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входят: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количество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взаимодействий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должностными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лицами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предоставлении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услуги;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время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ожидания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предоставления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услуги;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график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работы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27FED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Pr="009C3213">
        <w:rPr>
          <w:rFonts w:ascii="Arial" w:hAnsi="Arial" w:cs="Arial"/>
          <w:bCs/>
        </w:rPr>
        <w:t>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место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расположения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органа,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предоставляющего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муниципальную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услугу;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количество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документов,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требуемых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для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получения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услуги.</w:t>
      </w:r>
    </w:p>
    <w:p w:rsidR="00D27496" w:rsidRPr="009C3213" w:rsidRDefault="00AD28EB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62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число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качественных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показателей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доступности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предоставляемой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входят: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правдивость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(достоверность)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информации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предоставляемой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услуге;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возможность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получения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услуги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AD28EB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AD28EB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AD28EB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AD28EB" w:rsidRPr="009C3213">
        <w:rPr>
          <w:rFonts w:ascii="Arial" w:hAnsi="Arial" w:cs="Arial"/>
        </w:rPr>
        <w:t>Заозерск»</w:t>
      </w:r>
      <w:r w:rsidR="00AD28EB" w:rsidRPr="001E76D0">
        <w:rPr>
          <w:rStyle w:val="33"/>
          <w:rFonts w:ascii="Arial" w:hAnsi="Arial" w:cs="Arial"/>
          <w:sz w:val="18"/>
          <w:szCs w:val="18"/>
        </w:rPr>
        <w:footnoteReference w:id="9"/>
      </w:r>
      <w:r w:rsidRPr="009C3213">
        <w:rPr>
          <w:rFonts w:ascii="Arial" w:hAnsi="Arial" w:cs="Arial"/>
          <w:bCs/>
        </w:rPr>
        <w:t>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простота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ясность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изложения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информационных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инструктивных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документов;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возможность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получения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информации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ходе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предоставления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услуги,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том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числе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использованием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информационно-телекоммуникационных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технологий.</w:t>
      </w:r>
    </w:p>
    <w:p w:rsidR="00D27496" w:rsidRPr="009C3213" w:rsidRDefault="00AD28EB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63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группу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количественных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показателей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оценки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качества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предоставляемой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входят: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соблюдение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сроков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предоставления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услуги;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количество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обоснованных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жалоб.</w:t>
      </w:r>
    </w:p>
    <w:p w:rsidR="00D27496" w:rsidRPr="009C3213" w:rsidRDefault="00AD28EB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64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качественным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показателям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оценки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качества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относятся: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культура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обслуживания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(вежливость,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этичность);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качество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результатов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труда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сотрудников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(профессиональное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мастерство).</w:t>
      </w:r>
    </w:p>
    <w:p w:rsidR="00D27496" w:rsidRPr="009C3213" w:rsidRDefault="00AD28EB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65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Показатели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доступности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качества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значения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приведены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приложении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№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4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настоящему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Регламенту.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</w:p>
    <w:p w:rsidR="00D27496" w:rsidRPr="001E76D0" w:rsidRDefault="00223DFA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bCs/>
          <w:kern w:val="28"/>
          <w:sz w:val="30"/>
          <w:szCs w:val="30"/>
        </w:rPr>
      </w:pPr>
      <w:r w:rsidRPr="001E76D0">
        <w:rPr>
          <w:rFonts w:ascii="Arial" w:hAnsi="Arial" w:cs="Arial"/>
          <w:b/>
          <w:bCs/>
          <w:kern w:val="28"/>
          <w:sz w:val="30"/>
          <w:szCs w:val="30"/>
        </w:rPr>
        <w:t>15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.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Иные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требования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к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предоставлению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муниципальной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услуги</w:t>
      </w:r>
    </w:p>
    <w:p w:rsidR="00D27496" w:rsidRPr="009C3213" w:rsidRDefault="00D27496" w:rsidP="00F27FED">
      <w:pPr>
        <w:pStyle w:val="Style6"/>
        <w:suppressAutoHyphens w:val="0"/>
        <w:spacing w:line="240" w:lineRule="auto"/>
        <w:ind w:firstLine="567"/>
        <w:rPr>
          <w:rFonts w:ascii="Arial" w:hAnsi="Arial" w:cs="Arial"/>
          <w:bCs/>
        </w:rPr>
      </w:pPr>
    </w:p>
    <w:p w:rsidR="00223DFA" w:rsidRPr="001E76D0" w:rsidRDefault="00223DFA" w:rsidP="00F27FED">
      <w:pPr>
        <w:pStyle w:val="Style6"/>
        <w:suppressAutoHyphens w:val="0"/>
        <w:spacing w:line="240" w:lineRule="auto"/>
        <w:ind w:firstLine="567"/>
        <w:rPr>
          <w:rFonts w:ascii="Arial" w:hAnsi="Arial" w:cs="Arial"/>
        </w:rPr>
      </w:pPr>
      <w:r w:rsidRPr="009C3213">
        <w:rPr>
          <w:rStyle w:val="FontStyle31"/>
          <w:rFonts w:ascii="Arial" w:hAnsi="Arial" w:cs="Arial"/>
          <w:sz w:val="24"/>
          <w:szCs w:val="24"/>
        </w:rPr>
        <w:t>66.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Бланк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Заявления,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а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также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перечень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документов,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необходимых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для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предоставления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муниципальной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услуги,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Заявитель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может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получить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в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электронном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виде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на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официальном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сайте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органа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местного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самоуправления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ЗАТО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город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31"/>
          <w:rFonts w:ascii="Arial" w:hAnsi="Arial" w:cs="Arial"/>
          <w:sz w:val="24"/>
          <w:szCs w:val="24"/>
        </w:rPr>
        <w:t>Заозерск</w:t>
      </w:r>
      <w:r w:rsidR="00FD5F3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1E76D0">
        <w:rPr>
          <w:rStyle w:val="FontStyle31"/>
          <w:rFonts w:ascii="Arial" w:hAnsi="Arial" w:cs="Arial"/>
          <w:sz w:val="24"/>
          <w:szCs w:val="24"/>
        </w:rPr>
        <w:t>(</w:t>
      </w:r>
      <w:hyperlink r:id="rId27" w:history="1">
        <w:r w:rsidRPr="001E76D0">
          <w:rPr>
            <w:rStyle w:val="WW--"/>
            <w:rFonts w:ascii="Arial" w:hAnsi="Arial" w:cs="Arial"/>
            <w:u w:val="none"/>
          </w:rPr>
          <w:t>www.</w:t>
        </w:r>
      </w:hyperlink>
      <w:r w:rsidRPr="001E76D0">
        <w:rPr>
          <w:rStyle w:val="WW--"/>
          <w:rFonts w:ascii="Arial" w:hAnsi="Arial" w:cs="Arial"/>
          <w:bCs/>
          <w:u w:val="none"/>
        </w:rPr>
        <w:t>zatozaozersk</w:t>
      </w:r>
      <w:r w:rsidRPr="001E76D0">
        <w:rPr>
          <w:rStyle w:val="WW--"/>
          <w:rFonts w:ascii="Arial" w:hAnsi="Arial" w:cs="Arial"/>
          <w:u w:val="none"/>
        </w:rPr>
        <w:t>.ru</w:t>
      </w:r>
      <w:r w:rsidRPr="001E76D0">
        <w:rPr>
          <w:rStyle w:val="FontStyle31"/>
          <w:rFonts w:ascii="Arial" w:hAnsi="Arial" w:cs="Arial"/>
          <w:sz w:val="24"/>
          <w:szCs w:val="24"/>
        </w:rPr>
        <w:t>),</w:t>
      </w:r>
      <w:r w:rsidR="00FD5F30" w:rsidRPr="001E76D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1E76D0">
        <w:rPr>
          <w:rStyle w:val="FontStyle31"/>
          <w:rFonts w:ascii="Arial" w:hAnsi="Arial" w:cs="Arial"/>
          <w:sz w:val="24"/>
          <w:szCs w:val="24"/>
        </w:rPr>
        <w:t>на</w:t>
      </w:r>
      <w:r w:rsidR="00FD5F30" w:rsidRPr="001E76D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1E76D0">
        <w:rPr>
          <w:rStyle w:val="FontStyle31"/>
          <w:rFonts w:ascii="Arial" w:hAnsi="Arial" w:cs="Arial"/>
          <w:sz w:val="24"/>
          <w:szCs w:val="24"/>
        </w:rPr>
        <w:t>Региональном</w:t>
      </w:r>
      <w:r w:rsidR="00FD5F30" w:rsidRPr="001E76D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1E76D0">
        <w:rPr>
          <w:rStyle w:val="FontStyle31"/>
          <w:rFonts w:ascii="Arial" w:hAnsi="Arial" w:cs="Arial"/>
          <w:sz w:val="24"/>
          <w:szCs w:val="24"/>
        </w:rPr>
        <w:t>портале</w:t>
      </w:r>
      <w:r w:rsidR="00FD5F30" w:rsidRPr="001E76D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1E76D0">
        <w:rPr>
          <w:rStyle w:val="FontStyle31"/>
          <w:rFonts w:ascii="Arial" w:hAnsi="Arial" w:cs="Arial"/>
          <w:sz w:val="24"/>
          <w:szCs w:val="24"/>
        </w:rPr>
        <w:t>по</w:t>
      </w:r>
      <w:r w:rsidR="00FD5F30" w:rsidRPr="001E76D0">
        <w:rPr>
          <w:rStyle w:val="FontStyle31"/>
          <w:rFonts w:ascii="Arial" w:hAnsi="Arial" w:cs="Arial"/>
          <w:sz w:val="24"/>
          <w:szCs w:val="24"/>
        </w:rPr>
        <w:t xml:space="preserve"> </w:t>
      </w:r>
      <w:r w:rsidRPr="001E76D0">
        <w:rPr>
          <w:rStyle w:val="FontStyle31"/>
          <w:rFonts w:ascii="Arial" w:hAnsi="Arial" w:cs="Arial"/>
          <w:sz w:val="24"/>
          <w:szCs w:val="24"/>
        </w:rPr>
        <w:t>адресу:</w:t>
      </w:r>
      <w:r w:rsidR="00FD5F30" w:rsidRPr="001E76D0">
        <w:rPr>
          <w:rStyle w:val="FontStyle31"/>
          <w:rFonts w:ascii="Arial" w:hAnsi="Arial" w:cs="Arial"/>
          <w:sz w:val="24"/>
          <w:szCs w:val="24"/>
        </w:rPr>
        <w:t xml:space="preserve"> </w:t>
      </w:r>
      <w:hyperlink r:id="rId28" w:history="1">
        <w:r w:rsidRPr="001E76D0">
          <w:rPr>
            <w:rStyle w:val="a4"/>
            <w:rFonts w:ascii="Arial" w:hAnsi="Arial" w:cs="Arial"/>
            <w:u w:val="none"/>
          </w:rPr>
          <w:t>http</w:t>
        </w:r>
      </w:hyperlink>
      <w:hyperlink r:id="rId29" w:history="1">
        <w:r w:rsidRPr="001E76D0">
          <w:rPr>
            <w:rStyle w:val="a4"/>
            <w:rFonts w:ascii="Arial" w:hAnsi="Arial" w:cs="Arial"/>
            <w:u w:val="none"/>
            <w:lang w:val="en-US"/>
          </w:rPr>
          <w:t>s</w:t>
        </w:r>
      </w:hyperlink>
      <w:hyperlink r:id="rId30" w:history="1">
        <w:r w:rsidRPr="001E76D0">
          <w:rPr>
            <w:rStyle w:val="a4"/>
            <w:rFonts w:ascii="Arial" w:hAnsi="Arial" w:cs="Arial"/>
            <w:u w:val="none"/>
          </w:rPr>
          <w:t>://51</w:t>
        </w:r>
      </w:hyperlink>
      <w:hyperlink r:id="rId31" w:history="1">
        <w:r w:rsidRPr="001E76D0">
          <w:rPr>
            <w:rStyle w:val="a4"/>
            <w:rFonts w:ascii="Arial" w:hAnsi="Arial" w:cs="Arial"/>
            <w:u w:val="none"/>
            <w:lang w:val="en-US"/>
          </w:rPr>
          <w:t>gosuslugi</w:t>
        </w:r>
      </w:hyperlink>
      <w:hyperlink r:id="rId32" w:history="1">
        <w:r w:rsidRPr="001E76D0">
          <w:rPr>
            <w:rStyle w:val="a4"/>
            <w:rFonts w:ascii="Arial" w:hAnsi="Arial" w:cs="Arial"/>
            <w:u w:val="none"/>
          </w:rPr>
          <w:t>.ru</w:t>
        </w:r>
      </w:hyperlink>
      <w:r w:rsidRPr="001E76D0">
        <w:rPr>
          <w:rStyle w:val="WW--"/>
          <w:rFonts w:ascii="Arial" w:hAnsi="Arial" w:cs="Arial"/>
          <w:u w:val="none"/>
        </w:rPr>
        <w:t>/,</w:t>
      </w:r>
      <w:r w:rsidR="00FD5F30" w:rsidRPr="001E76D0">
        <w:rPr>
          <w:rStyle w:val="WW--"/>
          <w:rFonts w:ascii="Arial" w:hAnsi="Arial" w:cs="Arial"/>
          <w:u w:val="none"/>
        </w:rPr>
        <w:t xml:space="preserve"> </w:t>
      </w:r>
      <w:r w:rsidRPr="001E76D0">
        <w:rPr>
          <w:rStyle w:val="WW--"/>
          <w:rFonts w:ascii="Arial" w:hAnsi="Arial" w:cs="Arial"/>
          <w:color w:val="auto"/>
          <w:u w:val="none"/>
        </w:rPr>
        <w:t>Едином</w:t>
      </w:r>
      <w:r w:rsidR="00FD5F30" w:rsidRPr="001E76D0">
        <w:rPr>
          <w:rStyle w:val="WW--"/>
          <w:rFonts w:ascii="Arial" w:hAnsi="Arial" w:cs="Arial"/>
          <w:color w:val="auto"/>
          <w:u w:val="none"/>
        </w:rPr>
        <w:t xml:space="preserve"> </w:t>
      </w:r>
      <w:r w:rsidRPr="001E76D0">
        <w:rPr>
          <w:rStyle w:val="WW--"/>
          <w:rFonts w:ascii="Arial" w:hAnsi="Arial" w:cs="Arial"/>
          <w:color w:val="auto"/>
          <w:u w:val="none"/>
        </w:rPr>
        <w:t>портале</w:t>
      </w:r>
      <w:r w:rsidRPr="001E76D0">
        <w:rPr>
          <w:rStyle w:val="WW--"/>
          <w:rFonts w:ascii="Arial" w:hAnsi="Arial" w:cs="Arial"/>
          <w:u w:val="none"/>
        </w:rPr>
        <w:t>:</w:t>
      </w:r>
      <w:r w:rsidR="00FD5F30" w:rsidRPr="001E76D0">
        <w:rPr>
          <w:rStyle w:val="WW--"/>
          <w:rFonts w:ascii="Arial" w:hAnsi="Arial" w:cs="Arial"/>
          <w:u w:val="none"/>
        </w:rPr>
        <w:t xml:space="preserve"> </w:t>
      </w:r>
      <w:hyperlink r:id="rId33" w:history="1">
        <w:r w:rsidRPr="001E76D0">
          <w:rPr>
            <w:rStyle w:val="WW--"/>
            <w:rFonts w:ascii="Arial" w:hAnsi="Arial" w:cs="Arial"/>
            <w:u w:val="none"/>
          </w:rPr>
          <w:t>http://www.gosuslugi.ru</w:t>
        </w:r>
      </w:hyperlink>
      <w:r w:rsidRPr="001E76D0">
        <w:rPr>
          <w:rFonts w:ascii="Arial" w:hAnsi="Arial" w:cs="Arial"/>
        </w:rPr>
        <w:t>.</w:t>
      </w:r>
    </w:p>
    <w:p w:rsidR="0018396C" w:rsidRPr="009C3213" w:rsidRDefault="0018396C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67.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Перечень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допускаются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оказываемой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применением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усиленной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квалифицированной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используемой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целях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оказываемой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применением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усиленной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квалифицированной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определяется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требованиями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законодательства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сфере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безопасности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(или)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услуги.</w:t>
      </w:r>
    </w:p>
    <w:p w:rsidR="0018396C" w:rsidRPr="009C3213" w:rsidRDefault="0018396C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68.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Заявитель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-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физическое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лицо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имеет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право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использовать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простую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электронную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подпись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случае,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предусмотренном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пунктом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2(1)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Правил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определения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видов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электронной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подписи,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использование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которых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допускается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обращении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получением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государственных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муниципальных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услуг,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утвержденных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постановлением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Правительства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Российской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Федерации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25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июня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2012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г.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№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634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«О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видах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электронной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подписи,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использование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которых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допускается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обращении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получением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государственных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муниципальных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услуг».</w:t>
      </w:r>
    </w:p>
    <w:p w:rsidR="0018396C" w:rsidRPr="009C3213" w:rsidRDefault="0018396C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69.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Для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получения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муниципальной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услуги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электронном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виде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через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Единый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портал</w:t>
      </w:r>
      <w:r w:rsidR="00F27FED">
        <w:rPr>
          <w:szCs w:val="24"/>
        </w:rPr>
        <w:t xml:space="preserve"> </w:t>
      </w:r>
      <w:r w:rsidRPr="009C3213">
        <w:rPr>
          <w:szCs w:val="24"/>
        </w:rPr>
        <w:t>необходимо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предварительно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пройти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процесс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регистрации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Единой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системе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идентификации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аутентификации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(далее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-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ЕСИА).</w:t>
      </w:r>
    </w:p>
    <w:p w:rsidR="0018396C" w:rsidRPr="009C3213" w:rsidRDefault="0018396C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70.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Для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подачи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заявления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документов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через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Единый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портал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Заявитель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должен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выполнить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следующие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действия:</w:t>
      </w:r>
    </w:p>
    <w:p w:rsidR="0018396C" w:rsidRPr="009C3213" w:rsidRDefault="0018396C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а)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выбрать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адресной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строке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адрес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Единого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портала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услуг;</w:t>
      </w:r>
    </w:p>
    <w:p w:rsidR="0018396C" w:rsidRPr="009C3213" w:rsidRDefault="0018396C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б)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выбрать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кнопку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«Войти»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пройти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процедуру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идентификации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ЕСИА;</w:t>
      </w:r>
    </w:p>
    <w:p w:rsidR="0018396C" w:rsidRPr="009C3213" w:rsidRDefault="0018396C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в)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заполнить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портальную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форму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запроса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оказание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муниципальной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услуги;</w:t>
      </w:r>
    </w:p>
    <w:p w:rsidR="0018396C" w:rsidRPr="009C3213" w:rsidRDefault="0018396C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г)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заверить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заявление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усиленной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квалифицированной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подписью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руководителя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юридического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лица,</w:t>
      </w:r>
    </w:p>
    <w:p w:rsidR="0018396C" w:rsidRPr="009C3213" w:rsidRDefault="0018396C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д)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загрузить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файлы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необходимых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документов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электронном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виде;</w:t>
      </w:r>
    </w:p>
    <w:p w:rsidR="0018396C" w:rsidRPr="009C3213" w:rsidRDefault="0018396C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е)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завершить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процедуру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записи,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выбрав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кнопку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«Подать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заявление».</w:t>
      </w:r>
    </w:p>
    <w:p w:rsidR="0018396C" w:rsidRPr="009C3213" w:rsidRDefault="0018396C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71.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Заявителю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–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физическому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лицу,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обращении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предоставлением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муниципальной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услуги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использованием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Единого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портала,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прошедшему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процесс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идентификации,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требуется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дополнительного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подписания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заявления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любым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видом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электронной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подписи.</w:t>
      </w:r>
      <w:r w:rsidR="00FD5F30">
        <w:rPr>
          <w:szCs w:val="24"/>
        </w:rPr>
        <w:t xml:space="preserve"> </w:t>
      </w:r>
    </w:p>
    <w:p w:rsidR="0018396C" w:rsidRPr="009C3213" w:rsidRDefault="0018396C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72.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Состав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действий,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которые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заявитель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вправе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совершить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электронной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форме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получении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муниципальной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услуги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использованием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Единого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портала:</w:t>
      </w:r>
    </w:p>
    <w:p w:rsidR="0018396C" w:rsidRPr="009C3213" w:rsidRDefault="0018396C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получение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18396C" w:rsidRPr="009C3213" w:rsidRDefault="0018396C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запроса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(заявления);</w:t>
      </w:r>
    </w:p>
    <w:p w:rsidR="0018396C" w:rsidRPr="009C3213" w:rsidRDefault="0018396C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запроса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необходимых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18396C" w:rsidRPr="009C3213" w:rsidRDefault="0018396C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ходе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выполнения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запроса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(услуги);</w:t>
      </w:r>
    </w:p>
    <w:p w:rsidR="0018396C" w:rsidRPr="009C3213" w:rsidRDefault="0018396C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18396C" w:rsidRPr="009C3213" w:rsidRDefault="0018396C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досудебное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(внесудебное)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(бездействий)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(организации),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(организации)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служащего.</w:t>
      </w:r>
    </w:p>
    <w:p w:rsidR="0018396C" w:rsidRPr="009C3213" w:rsidRDefault="00FA342F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73.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Информация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ходе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также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результате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оказываемой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электронном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виде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посредством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Единого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портала,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должна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доступна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через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«Личный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кабинет»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указанного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портала.</w:t>
      </w:r>
    </w:p>
    <w:p w:rsidR="0018396C" w:rsidRPr="009C3213" w:rsidRDefault="00FA342F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74</w:t>
      </w:r>
      <w:r w:rsidR="0018396C"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Состав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действий,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которые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заявитель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вправе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совершить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получении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использованием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Регионального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портала:</w:t>
      </w:r>
    </w:p>
    <w:p w:rsidR="0018396C" w:rsidRPr="009C3213" w:rsidRDefault="0018396C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18396C" w:rsidRPr="009C3213" w:rsidRDefault="0018396C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запроса;</w:t>
      </w:r>
    </w:p>
    <w:p w:rsidR="0018396C" w:rsidRPr="009C3213" w:rsidRDefault="0018396C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запроса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необходимых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18396C" w:rsidRPr="009C3213" w:rsidRDefault="0018396C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ходе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выполнения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запроса;</w:t>
      </w:r>
    </w:p>
    <w:p w:rsidR="0018396C" w:rsidRPr="009C3213" w:rsidRDefault="00FD5F3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получение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результата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предоставления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услуги.</w:t>
      </w:r>
    </w:p>
    <w:p w:rsidR="0018396C" w:rsidRPr="009C3213" w:rsidRDefault="00FD5F30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342F" w:rsidRPr="009C3213">
        <w:rPr>
          <w:rFonts w:ascii="Arial" w:hAnsi="Arial" w:cs="Arial"/>
        </w:rPr>
        <w:t>75.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При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обращении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заявителя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получением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услуги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МКУ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«МФЦ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ЗАТО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город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Заозерск»</w:t>
      </w:r>
      <w:r w:rsidR="006A7C2B" w:rsidRPr="001E76D0">
        <w:rPr>
          <w:rStyle w:val="33"/>
          <w:rFonts w:ascii="Arial" w:hAnsi="Arial" w:cs="Arial"/>
          <w:sz w:val="18"/>
          <w:szCs w:val="18"/>
        </w:rPr>
        <w:footnoteReference w:id="10"/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предоставление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муниципальной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услуги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осуществляется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соглашением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взаимодействии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Администрацией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ЗАТО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город</w:t>
      </w:r>
      <w:r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Заозерск.</w:t>
      </w:r>
      <w:r>
        <w:rPr>
          <w:rFonts w:ascii="Arial" w:hAnsi="Arial" w:cs="Arial"/>
        </w:rPr>
        <w:t xml:space="preserve"> </w:t>
      </w:r>
    </w:p>
    <w:p w:rsidR="0018396C" w:rsidRPr="009C3213" w:rsidRDefault="00FA342F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76</w:t>
      </w:r>
      <w:r w:rsidR="0018396C"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обращении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Заозерск»</w:t>
      </w:r>
      <w:r w:rsidRPr="001E76D0">
        <w:rPr>
          <w:rFonts w:ascii="Arial" w:hAnsi="Arial" w:cs="Arial"/>
          <w:sz w:val="18"/>
          <w:szCs w:val="18"/>
          <w:vertAlign w:val="superscript"/>
        </w:rPr>
        <w:t>9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получением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результата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Заозерск»</w:t>
      </w:r>
      <w:r w:rsidRPr="001E76D0">
        <w:rPr>
          <w:rFonts w:ascii="Arial" w:hAnsi="Arial" w:cs="Arial"/>
          <w:sz w:val="18"/>
          <w:szCs w:val="18"/>
          <w:vertAlign w:val="superscript"/>
        </w:rPr>
        <w:t>9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вправе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осуществить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составление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выдачу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бумажном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носителе,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подтверждающих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содержание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электронных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направленных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Заозерск»</w:t>
      </w:r>
      <w:r w:rsidRPr="001E76D0">
        <w:rPr>
          <w:rFonts w:ascii="Arial" w:hAnsi="Arial" w:cs="Arial"/>
          <w:sz w:val="18"/>
          <w:szCs w:val="18"/>
          <w:vertAlign w:val="superscript"/>
        </w:rPr>
        <w:t>9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результатам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Управлением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предоставляющим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муниципальную</w:t>
      </w:r>
      <w:r w:rsidR="00FD5F30">
        <w:rPr>
          <w:rFonts w:ascii="Arial" w:hAnsi="Arial" w:cs="Arial"/>
        </w:rPr>
        <w:t xml:space="preserve"> </w:t>
      </w:r>
      <w:r w:rsidR="0018396C" w:rsidRPr="009C3213">
        <w:rPr>
          <w:rFonts w:ascii="Arial" w:hAnsi="Arial" w:cs="Arial"/>
        </w:rPr>
        <w:t>услугу.</w:t>
      </w:r>
    </w:p>
    <w:p w:rsidR="0018396C" w:rsidRPr="009C3213" w:rsidRDefault="0018396C" w:rsidP="00F27FED">
      <w:pPr>
        <w:pStyle w:val="Style6"/>
        <w:suppressAutoHyphens w:val="0"/>
        <w:spacing w:line="240" w:lineRule="auto"/>
        <w:ind w:firstLine="567"/>
        <w:rPr>
          <w:rFonts w:ascii="Arial" w:hAnsi="Arial" w:cs="Arial"/>
        </w:rPr>
      </w:pPr>
    </w:p>
    <w:p w:rsidR="00D27496" w:rsidRPr="001E76D0" w:rsidRDefault="00E82881" w:rsidP="00F27FED">
      <w:pPr>
        <w:pStyle w:val="aff"/>
        <w:widowControl w:val="0"/>
        <w:suppressAutoHyphens w:val="0"/>
        <w:ind w:left="0" w:firstLine="567"/>
        <w:jc w:val="center"/>
        <w:outlineLvl w:val="0"/>
        <w:rPr>
          <w:rFonts w:ascii="Arial" w:hAnsi="Arial" w:cs="Arial"/>
          <w:b/>
          <w:iCs/>
          <w:kern w:val="32"/>
          <w:sz w:val="30"/>
          <w:szCs w:val="30"/>
        </w:rPr>
      </w:pPr>
      <w:r w:rsidRPr="001E76D0">
        <w:rPr>
          <w:rFonts w:ascii="Arial" w:hAnsi="Arial" w:cs="Arial"/>
          <w:b/>
          <w:kern w:val="32"/>
          <w:sz w:val="30"/>
          <w:szCs w:val="30"/>
          <w:lang w:val="en-US"/>
        </w:rPr>
        <w:t>I</w:t>
      </w:r>
      <w:r w:rsidRPr="001E76D0">
        <w:rPr>
          <w:rFonts w:ascii="Arial" w:hAnsi="Arial" w:cs="Arial"/>
          <w:b/>
          <w:kern w:val="32"/>
          <w:sz w:val="30"/>
          <w:szCs w:val="30"/>
        </w:rPr>
        <w:t>II.</w:t>
      </w:r>
      <w:r w:rsidR="00FD5F30" w:rsidRPr="001E76D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kern w:val="32"/>
          <w:sz w:val="30"/>
          <w:szCs w:val="30"/>
        </w:rPr>
        <w:t>СОСТАВ,</w:t>
      </w:r>
      <w:r w:rsidR="00FD5F30" w:rsidRPr="001E76D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kern w:val="32"/>
          <w:sz w:val="30"/>
          <w:szCs w:val="30"/>
        </w:rPr>
        <w:t>ПОСЛЕДОВАТЕЛЬНОСТЬ</w:t>
      </w:r>
      <w:r w:rsidR="00FD5F30" w:rsidRPr="001E76D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kern w:val="32"/>
          <w:sz w:val="30"/>
          <w:szCs w:val="30"/>
        </w:rPr>
        <w:t>И</w:t>
      </w:r>
      <w:r w:rsidR="00FD5F30" w:rsidRPr="001E76D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kern w:val="32"/>
          <w:sz w:val="30"/>
          <w:szCs w:val="30"/>
        </w:rPr>
        <w:t>СРОКИ</w:t>
      </w:r>
      <w:r w:rsidR="00FD5F30" w:rsidRPr="001E76D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kern w:val="32"/>
          <w:sz w:val="30"/>
          <w:szCs w:val="30"/>
        </w:rPr>
        <w:t>ВЫПОЛНЕНИЯ</w:t>
      </w:r>
      <w:r w:rsidR="001E76D0" w:rsidRPr="001E76D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kern w:val="32"/>
          <w:sz w:val="30"/>
          <w:szCs w:val="30"/>
        </w:rPr>
        <w:t>АДМИНИСТРАТИВНЫХ</w:t>
      </w:r>
      <w:r w:rsidR="00FD5F30" w:rsidRPr="001E76D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kern w:val="32"/>
          <w:sz w:val="30"/>
          <w:szCs w:val="30"/>
        </w:rPr>
        <w:t>ПРОЦЕДУР,</w:t>
      </w:r>
      <w:r w:rsidR="00FD5F30" w:rsidRPr="001E76D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kern w:val="32"/>
          <w:sz w:val="30"/>
          <w:szCs w:val="30"/>
        </w:rPr>
        <w:t>ТРЕБОВАНИЯ</w:t>
      </w:r>
      <w:r w:rsidR="00FD5F30" w:rsidRPr="001E76D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kern w:val="32"/>
          <w:sz w:val="30"/>
          <w:szCs w:val="30"/>
        </w:rPr>
        <w:t>К</w:t>
      </w:r>
      <w:r w:rsidR="00FD5F30" w:rsidRPr="001E76D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kern w:val="32"/>
          <w:sz w:val="30"/>
          <w:szCs w:val="30"/>
        </w:rPr>
        <w:t>ПОРЯДКУ</w:t>
      </w:r>
      <w:r w:rsidR="00FD5F30" w:rsidRPr="001E76D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kern w:val="32"/>
          <w:sz w:val="30"/>
          <w:szCs w:val="30"/>
        </w:rPr>
        <w:t>ИХ</w:t>
      </w:r>
      <w:r w:rsidR="00FD5F30" w:rsidRPr="001E76D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kern w:val="32"/>
          <w:sz w:val="30"/>
          <w:szCs w:val="30"/>
        </w:rPr>
        <w:t>ВЫПОЛНЕНИЯ,</w:t>
      </w:r>
      <w:r w:rsidR="00FD5F30" w:rsidRPr="001E76D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kern w:val="32"/>
          <w:sz w:val="30"/>
          <w:szCs w:val="30"/>
        </w:rPr>
        <w:t>В</w:t>
      </w:r>
      <w:r w:rsidR="00FD5F30" w:rsidRPr="001E76D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kern w:val="32"/>
          <w:sz w:val="30"/>
          <w:szCs w:val="30"/>
        </w:rPr>
        <w:t>ТОМ</w:t>
      </w:r>
      <w:r w:rsidR="00FD5F30" w:rsidRPr="001E76D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kern w:val="32"/>
          <w:sz w:val="30"/>
          <w:szCs w:val="30"/>
        </w:rPr>
        <w:t>ЧИСЛЕ</w:t>
      </w:r>
      <w:r w:rsidR="00FD5F30" w:rsidRPr="001E76D0">
        <w:rPr>
          <w:rFonts w:ascii="Arial" w:hAnsi="Arial" w:cs="Arial"/>
          <w:b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iCs/>
          <w:kern w:val="32"/>
          <w:sz w:val="30"/>
          <w:szCs w:val="30"/>
        </w:rPr>
        <w:t>ОСОБЕННОСТИ</w:t>
      </w:r>
      <w:r w:rsidR="00FD5F30" w:rsidRPr="001E76D0">
        <w:rPr>
          <w:rFonts w:ascii="Arial" w:hAnsi="Arial" w:cs="Arial"/>
          <w:b/>
          <w:iCs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iCs/>
          <w:kern w:val="32"/>
          <w:sz w:val="30"/>
          <w:szCs w:val="30"/>
        </w:rPr>
        <w:t>ВЫПОЛНЕНИЯ</w:t>
      </w:r>
      <w:r w:rsidR="00FD5F30" w:rsidRPr="001E76D0">
        <w:rPr>
          <w:rFonts w:ascii="Arial" w:hAnsi="Arial" w:cs="Arial"/>
          <w:b/>
          <w:iCs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iCs/>
          <w:kern w:val="32"/>
          <w:sz w:val="30"/>
          <w:szCs w:val="30"/>
        </w:rPr>
        <w:t>АДМИНИСТРАТИВНЫХ</w:t>
      </w:r>
      <w:r w:rsidR="00FD5F30" w:rsidRPr="001E76D0">
        <w:rPr>
          <w:rFonts w:ascii="Arial" w:hAnsi="Arial" w:cs="Arial"/>
          <w:b/>
          <w:iCs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iCs/>
          <w:kern w:val="32"/>
          <w:sz w:val="30"/>
          <w:szCs w:val="30"/>
        </w:rPr>
        <w:t>ПРОЦЕДУР</w:t>
      </w:r>
      <w:r w:rsidR="00FD5F30" w:rsidRPr="001E76D0">
        <w:rPr>
          <w:rFonts w:ascii="Arial" w:hAnsi="Arial" w:cs="Arial"/>
          <w:b/>
          <w:iCs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iCs/>
          <w:kern w:val="32"/>
          <w:sz w:val="30"/>
          <w:szCs w:val="30"/>
        </w:rPr>
        <w:t>В</w:t>
      </w:r>
      <w:r w:rsidR="00FD5F30" w:rsidRPr="001E76D0">
        <w:rPr>
          <w:rFonts w:ascii="Arial" w:hAnsi="Arial" w:cs="Arial"/>
          <w:b/>
          <w:iCs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iCs/>
          <w:kern w:val="32"/>
          <w:sz w:val="30"/>
          <w:szCs w:val="30"/>
        </w:rPr>
        <w:t>ЭЛЕКТРОННОЙ</w:t>
      </w:r>
      <w:r w:rsidR="00FD5F30" w:rsidRPr="001E76D0">
        <w:rPr>
          <w:rFonts w:ascii="Arial" w:hAnsi="Arial" w:cs="Arial"/>
          <w:b/>
          <w:iCs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iCs/>
          <w:kern w:val="32"/>
          <w:sz w:val="30"/>
          <w:szCs w:val="30"/>
        </w:rPr>
        <w:t>ФОРМЕ,</w:t>
      </w:r>
      <w:r w:rsidR="00FD5F30" w:rsidRPr="001E76D0">
        <w:rPr>
          <w:rFonts w:ascii="Arial" w:hAnsi="Arial" w:cs="Arial"/>
          <w:b/>
          <w:iCs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iCs/>
          <w:kern w:val="32"/>
          <w:sz w:val="30"/>
          <w:szCs w:val="30"/>
        </w:rPr>
        <w:t>А</w:t>
      </w:r>
      <w:r w:rsidR="00FD5F30" w:rsidRPr="001E76D0">
        <w:rPr>
          <w:rFonts w:ascii="Arial" w:hAnsi="Arial" w:cs="Arial"/>
          <w:b/>
          <w:iCs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iCs/>
          <w:kern w:val="32"/>
          <w:sz w:val="30"/>
          <w:szCs w:val="30"/>
        </w:rPr>
        <w:t>ТАКЖЕ</w:t>
      </w:r>
      <w:r w:rsidR="00FD5F30" w:rsidRPr="001E76D0">
        <w:rPr>
          <w:rFonts w:ascii="Arial" w:hAnsi="Arial" w:cs="Arial"/>
          <w:b/>
          <w:iCs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iCs/>
          <w:kern w:val="32"/>
          <w:sz w:val="30"/>
          <w:szCs w:val="30"/>
        </w:rPr>
        <w:t>ОСОБЕННОСТИ</w:t>
      </w:r>
      <w:r w:rsidR="00FD5F30" w:rsidRPr="001E76D0">
        <w:rPr>
          <w:rFonts w:ascii="Arial" w:hAnsi="Arial" w:cs="Arial"/>
          <w:b/>
          <w:iCs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iCs/>
          <w:kern w:val="32"/>
          <w:sz w:val="30"/>
          <w:szCs w:val="30"/>
        </w:rPr>
        <w:t>ВЫПОЛНЕНИЯ</w:t>
      </w:r>
      <w:r w:rsidR="00FD5F30" w:rsidRPr="001E76D0">
        <w:rPr>
          <w:rFonts w:ascii="Arial" w:hAnsi="Arial" w:cs="Arial"/>
          <w:b/>
          <w:iCs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iCs/>
          <w:kern w:val="32"/>
          <w:sz w:val="30"/>
          <w:szCs w:val="30"/>
        </w:rPr>
        <w:t>АДМИНИСТРАТИВНЫХ</w:t>
      </w:r>
      <w:r w:rsidR="00FD5F30" w:rsidRPr="001E76D0">
        <w:rPr>
          <w:rFonts w:ascii="Arial" w:hAnsi="Arial" w:cs="Arial"/>
          <w:b/>
          <w:iCs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iCs/>
          <w:kern w:val="32"/>
          <w:sz w:val="30"/>
          <w:szCs w:val="30"/>
        </w:rPr>
        <w:t>ПРОЦЕДУР</w:t>
      </w:r>
      <w:r w:rsidR="00FD5F30" w:rsidRPr="001E76D0">
        <w:rPr>
          <w:rFonts w:ascii="Arial" w:hAnsi="Arial" w:cs="Arial"/>
          <w:b/>
          <w:iCs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iCs/>
          <w:kern w:val="32"/>
          <w:sz w:val="30"/>
          <w:szCs w:val="30"/>
        </w:rPr>
        <w:t>В</w:t>
      </w:r>
      <w:r w:rsidR="00FD5F30" w:rsidRPr="001E76D0">
        <w:rPr>
          <w:rFonts w:ascii="Arial" w:hAnsi="Arial" w:cs="Arial"/>
          <w:b/>
          <w:iCs/>
          <w:kern w:val="32"/>
          <w:sz w:val="30"/>
          <w:szCs w:val="30"/>
        </w:rPr>
        <w:t xml:space="preserve"> </w:t>
      </w:r>
      <w:r w:rsidRPr="001E76D0">
        <w:rPr>
          <w:rFonts w:ascii="Arial" w:hAnsi="Arial" w:cs="Arial"/>
          <w:b/>
          <w:iCs/>
          <w:kern w:val="32"/>
          <w:sz w:val="30"/>
          <w:szCs w:val="30"/>
        </w:rPr>
        <w:t>МФЦ</w:t>
      </w:r>
    </w:p>
    <w:p w:rsidR="00E82881" w:rsidRPr="009C3213" w:rsidRDefault="00E82881" w:rsidP="00F27FED">
      <w:pPr>
        <w:pStyle w:val="1a"/>
        <w:widowControl w:val="0"/>
        <w:suppressAutoHyphens w:val="0"/>
        <w:ind w:left="0" w:firstLine="567"/>
        <w:jc w:val="center"/>
        <w:rPr>
          <w:rFonts w:ascii="Arial" w:hAnsi="Arial" w:cs="Arial"/>
          <w:bCs/>
        </w:rPr>
      </w:pPr>
    </w:p>
    <w:p w:rsidR="00D27496" w:rsidRPr="001E76D0" w:rsidRDefault="00E82881" w:rsidP="00F27FED">
      <w:pPr>
        <w:pStyle w:val="1a"/>
        <w:widowControl w:val="0"/>
        <w:suppressAutoHyphens w:val="0"/>
        <w:ind w:left="0" w:firstLine="567"/>
        <w:jc w:val="center"/>
        <w:outlineLvl w:val="1"/>
        <w:rPr>
          <w:rFonts w:ascii="Arial" w:hAnsi="Arial" w:cs="Arial"/>
          <w:b/>
          <w:bCs/>
          <w:kern w:val="28"/>
          <w:sz w:val="30"/>
          <w:szCs w:val="30"/>
        </w:rPr>
      </w:pPr>
      <w:r w:rsidRPr="001E76D0">
        <w:rPr>
          <w:rFonts w:ascii="Arial" w:hAnsi="Arial" w:cs="Arial"/>
          <w:b/>
          <w:bCs/>
          <w:kern w:val="28"/>
          <w:sz w:val="30"/>
          <w:szCs w:val="30"/>
        </w:rPr>
        <w:t>16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.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Описание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последовательности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административных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процедур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при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предоставлении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разрешения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на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условно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разрешенный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вид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использования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земельного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участка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или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объекта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капитального</w:t>
      </w:r>
      <w:r w:rsidR="00FD5F30" w:rsidRPr="001E76D0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1E76D0">
        <w:rPr>
          <w:rFonts w:ascii="Arial" w:hAnsi="Arial" w:cs="Arial"/>
          <w:b/>
          <w:bCs/>
          <w:kern w:val="28"/>
          <w:sz w:val="30"/>
          <w:szCs w:val="30"/>
        </w:rPr>
        <w:t>строительства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</w:p>
    <w:p w:rsidR="00D27496" w:rsidRPr="009C3213" w:rsidRDefault="00E82881" w:rsidP="00F27FED">
      <w:pPr>
        <w:pStyle w:val="1c"/>
        <w:widowControl w:val="0"/>
        <w:suppressAutoHyphens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9C3213">
        <w:rPr>
          <w:rFonts w:ascii="Arial" w:hAnsi="Arial" w:cs="Arial"/>
          <w:bCs/>
          <w:sz w:val="24"/>
          <w:szCs w:val="24"/>
        </w:rPr>
        <w:t>77.</w:t>
      </w:r>
      <w:r w:rsidR="00FD5F30">
        <w:rPr>
          <w:rFonts w:ascii="Arial" w:hAnsi="Arial" w:cs="Arial"/>
          <w:bCs/>
          <w:sz w:val="24"/>
          <w:szCs w:val="24"/>
        </w:rPr>
        <w:t xml:space="preserve"> </w:t>
      </w:r>
      <w:r w:rsidR="00D27496" w:rsidRPr="009C3213">
        <w:rPr>
          <w:rFonts w:ascii="Arial" w:hAnsi="Arial" w:cs="Arial"/>
          <w:bCs/>
          <w:sz w:val="24"/>
          <w:szCs w:val="24"/>
        </w:rPr>
        <w:t>При</w:t>
      </w:r>
      <w:r w:rsidR="00FD5F30">
        <w:rPr>
          <w:rFonts w:ascii="Arial" w:hAnsi="Arial" w:cs="Arial"/>
          <w:bCs/>
          <w:sz w:val="24"/>
          <w:szCs w:val="24"/>
        </w:rPr>
        <w:t xml:space="preserve"> </w:t>
      </w:r>
      <w:r w:rsidR="00D27496" w:rsidRPr="009C3213">
        <w:rPr>
          <w:rFonts w:ascii="Arial" w:hAnsi="Arial" w:cs="Arial"/>
          <w:bCs/>
          <w:sz w:val="24"/>
          <w:szCs w:val="24"/>
        </w:rPr>
        <w:t>предоставлении</w:t>
      </w:r>
      <w:r w:rsidR="00FD5F30">
        <w:rPr>
          <w:rFonts w:ascii="Arial" w:hAnsi="Arial" w:cs="Arial"/>
          <w:bCs/>
          <w:sz w:val="24"/>
          <w:szCs w:val="24"/>
        </w:rPr>
        <w:t xml:space="preserve"> </w:t>
      </w:r>
      <w:r w:rsidR="00D27496" w:rsidRPr="009C3213">
        <w:rPr>
          <w:rFonts w:ascii="Arial" w:hAnsi="Arial" w:cs="Arial"/>
          <w:bCs/>
          <w:sz w:val="24"/>
          <w:szCs w:val="24"/>
        </w:rPr>
        <w:t>муниципальной</w:t>
      </w:r>
      <w:r w:rsidR="00FD5F30">
        <w:rPr>
          <w:rFonts w:ascii="Arial" w:hAnsi="Arial" w:cs="Arial"/>
          <w:bCs/>
          <w:sz w:val="24"/>
          <w:szCs w:val="24"/>
        </w:rPr>
        <w:t xml:space="preserve"> </w:t>
      </w:r>
      <w:r w:rsidR="00D27496" w:rsidRPr="009C3213">
        <w:rPr>
          <w:rFonts w:ascii="Arial" w:hAnsi="Arial" w:cs="Arial"/>
          <w:bCs/>
          <w:sz w:val="24"/>
          <w:szCs w:val="24"/>
        </w:rPr>
        <w:t>услуги</w:t>
      </w:r>
      <w:r w:rsidR="00FD5F30">
        <w:rPr>
          <w:rFonts w:ascii="Arial" w:hAnsi="Arial" w:cs="Arial"/>
          <w:bCs/>
          <w:sz w:val="24"/>
          <w:szCs w:val="24"/>
        </w:rPr>
        <w:t xml:space="preserve"> </w:t>
      </w:r>
      <w:r w:rsidR="00D27496" w:rsidRPr="009C3213">
        <w:rPr>
          <w:rFonts w:ascii="Arial" w:hAnsi="Arial" w:cs="Arial"/>
          <w:bCs/>
          <w:sz w:val="24"/>
          <w:szCs w:val="24"/>
        </w:rPr>
        <w:t>выполняются</w:t>
      </w:r>
      <w:r w:rsidR="00FD5F30">
        <w:rPr>
          <w:rFonts w:ascii="Arial" w:hAnsi="Arial" w:cs="Arial"/>
          <w:bCs/>
          <w:sz w:val="24"/>
          <w:szCs w:val="24"/>
        </w:rPr>
        <w:t xml:space="preserve"> </w:t>
      </w:r>
      <w:r w:rsidR="00D27496" w:rsidRPr="009C3213">
        <w:rPr>
          <w:rFonts w:ascii="Arial" w:hAnsi="Arial" w:cs="Arial"/>
          <w:bCs/>
          <w:sz w:val="24"/>
          <w:szCs w:val="24"/>
        </w:rPr>
        <w:t>следующие</w:t>
      </w:r>
      <w:r w:rsidR="00FD5F30">
        <w:rPr>
          <w:rFonts w:ascii="Arial" w:hAnsi="Arial" w:cs="Arial"/>
          <w:bCs/>
          <w:sz w:val="24"/>
          <w:szCs w:val="24"/>
        </w:rPr>
        <w:t xml:space="preserve"> </w:t>
      </w:r>
      <w:r w:rsidR="00D27496" w:rsidRPr="009C3213">
        <w:rPr>
          <w:rFonts w:ascii="Arial" w:hAnsi="Arial" w:cs="Arial"/>
          <w:bCs/>
          <w:sz w:val="24"/>
          <w:szCs w:val="24"/>
        </w:rPr>
        <w:t>административные</w:t>
      </w:r>
      <w:r w:rsidR="00FD5F30">
        <w:rPr>
          <w:rFonts w:ascii="Arial" w:hAnsi="Arial" w:cs="Arial"/>
          <w:bCs/>
          <w:sz w:val="24"/>
          <w:szCs w:val="24"/>
        </w:rPr>
        <w:t xml:space="preserve"> </w:t>
      </w:r>
      <w:r w:rsidR="00D27496" w:rsidRPr="009C3213">
        <w:rPr>
          <w:rFonts w:ascii="Arial" w:hAnsi="Arial" w:cs="Arial"/>
          <w:bCs/>
          <w:sz w:val="24"/>
          <w:szCs w:val="24"/>
        </w:rPr>
        <w:t>процедуры:</w:t>
      </w:r>
    </w:p>
    <w:p w:rsidR="00D27496" w:rsidRPr="009C3213" w:rsidRDefault="00E82881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а)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Прием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регистрация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приложенных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нему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документов.</w:t>
      </w:r>
    </w:p>
    <w:p w:rsidR="00D27496" w:rsidRPr="009C3213" w:rsidRDefault="00E82881" w:rsidP="00F27FED">
      <w:pPr>
        <w:widowControl w:val="0"/>
        <w:tabs>
          <w:tab w:val="left" w:pos="1276"/>
        </w:tabs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б)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Рассмотрение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документов.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Запрос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документов,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представленных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заявителем,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средствам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межведомственного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взаимодействия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получение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документов.</w:t>
      </w:r>
    </w:p>
    <w:p w:rsidR="00D27496" w:rsidRPr="009C3213" w:rsidRDefault="00E82881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в)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Проведение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публичных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слушаний</w:t>
      </w:r>
      <w:r w:rsidR="00FD5F30">
        <w:rPr>
          <w:rFonts w:ascii="Arial" w:hAnsi="Arial" w:cs="Arial"/>
          <w:bCs/>
        </w:rPr>
        <w:t xml:space="preserve"> </w:t>
      </w:r>
      <w:r w:rsidR="006A7C2B" w:rsidRPr="009C3213">
        <w:rPr>
          <w:rFonts w:ascii="Arial" w:hAnsi="Arial" w:cs="Arial"/>
          <w:bCs/>
        </w:rPr>
        <w:t>(общественных</w:t>
      </w:r>
      <w:r w:rsidR="00FD5F30">
        <w:rPr>
          <w:rFonts w:ascii="Arial" w:hAnsi="Arial" w:cs="Arial"/>
          <w:bCs/>
        </w:rPr>
        <w:t xml:space="preserve"> </w:t>
      </w:r>
      <w:r w:rsidR="006A7C2B" w:rsidRPr="009C3213">
        <w:rPr>
          <w:rFonts w:ascii="Arial" w:hAnsi="Arial" w:cs="Arial"/>
          <w:bCs/>
        </w:rPr>
        <w:t>обсуждений).</w:t>
      </w:r>
    </w:p>
    <w:p w:rsidR="00D27496" w:rsidRPr="009C3213" w:rsidRDefault="00E82881" w:rsidP="00F27FED">
      <w:pPr>
        <w:pStyle w:val="1e"/>
        <w:widowControl w:val="0"/>
        <w:tabs>
          <w:tab w:val="left" w:pos="1560"/>
        </w:tabs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г)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Принятие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решения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условно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разрешенный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вид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использования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земельного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участка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или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объекта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капитального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строительства.</w:t>
      </w:r>
    </w:p>
    <w:p w:rsidR="00D27496" w:rsidRPr="009C3213" w:rsidRDefault="00E82881" w:rsidP="00F27FED">
      <w:pPr>
        <w:pStyle w:val="1e"/>
        <w:widowControl w:val="0"/>
        <w:tabs>
          <w:tab w:val="left" w:pos="1560"/>
        </w:tabs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д)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Выдача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(направление)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заявителю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решения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или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уведомления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отказе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разрешения.</w:t>
      </w:r>
    </w:p>
    <w:p w:rsidR="00D27496" w:rsidRPr="009C3213" w:rsidRDefault="00E82881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ж)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Исправление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опечаток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ошибок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документах,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выданных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результате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услуги.</w:t>
      </w:r>
    </w:p>
    <w:p w:rsidR="00D27496" w:rsidRPr="009C3213" w:rsidRDefault="00D27496" w:rsidP="00F27FED">
      <w:pPr>
        <w:widowControl w:val="0"/>
        <w:suppressAutoHyphens w:val="0"/>
        <w:ind w:firstLine="567"/>
        <w:jc w:val="center"/>
        <w:rPr>
          <w:rFonts w:ascii="Arial" w:hAnsi="Arial" w:cs="Arial"/>
          <w:bCs/>
        </w:rPr>
      </w:pPr>
    </w:p>
    <w:p w:rsidR="00D27496" w:rsidRPr="009C3213" w:rsidRDefault="00641CF1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  <w:bCs/>
        </w:rPr>
      </w:pPr>
      <w:r w:rsidRPr="009C3213">
        <w:rPr>
          <w:rFonts w:ascii="Arial" w:hAnsi="Arial" w:cs="Arial"/>
          <w:b/>
          <w:bCs/>
        </w:rPr>
        <w:t>17</w:t>
      </w:r>
      <w:r w:rsidR="00D27496" w:rsidRPr="009C3213">
        <w:rPr>
          <w:rFonts w:ascii="Arial" w:hAnsi="Arial" w:cs="Arial"/>
          <w:b/>
          <w:bCs/>
        </w:rPr>
        <w:t>.</w:t>
      </w:r>
      <w:r w:rsidR="00FD5F30">
        <w:rPr>
          <w:rFonts w:ascii="Arial" w:hAnsi="Arial" w:cs="Arial"/>
          <w:b/>
          <w:bCs/>
        </w:rPr>
        <w:t xml:space="preserve"> </w:t>
      </w:r>
      <w:r w:rsidR="00D27496" w:rsidRPr="009C3213">
        <w:rPr>
          <w:rFonts w:ascii="Arial" w:hAnsi="Arial" w:cs="Arial"/>
          <w:b/>
          <w:bCs/>
        </w:rPr>
        <w:t>Прием</w:t>
      </w:r>
      <w:r w:rsidR="00FD5F30">
        <w:rPr>
          <w:rFonts w:ascii="Arial" w:hAnsi="Arial" w:cs="Arial"/>
          <w:b/>
          <w:bCs/>
        </w:rPr>
        <w:t xml:space="preserve"> </w:t>
      </w:r>
      <w:r w:rsidR="00D27496" w:rsidRPr="009C3213">
        <w:rPr>
          <w:rFonts w:ascii="Arial" w:hAnsi="Arial" w:cs="Arial"/>
          <w:b/>
          <w:bCs/>
        </w:rPr>
        <w:t>и</w:t>
      </w:r>
      <w:r w:rsidR="00FD5F30">
        <w:rPr>
          <w:rFonts w:ascii="Arial" w:hAnsi="Arial" w:cs="Arial"/>
          <w:b/>
          <w:bCs/>
        </w:rPr>
        <w:t xml:space="preserve"> </w:t>
      </w:r>
      <w:r w:rsidR="00D27496" w:rsidRPr="009C3213">
        <w:rPr>
          <w:rFonts w:ascii="Arial" w:hAnsi="Arial" w:cs="Arial"/>
          <w:b/>
          <w:bCs/>
        </w:rPr>
        <w:t>регистрация</w:t>
      </w:r>
      <w:r w:rsidR="00FD5F30">
        <w:rPr>
          <w:rFonts w:ascii="Arial" w:hAnsi="Arial" w:cs="Arial"/>
          <w:b/>
          <w:bCs/>
        </w:rPr>
        <w:t xml:space="preserve"> </w:t>
      </w:r>
      <w:r w:rsidR="00D27496" w:rsidRPr="009C3213">
        <w:rPr>
          <w:rFonts w:ascii="Arial" w:hAnsi="Arial" w:cs="Arial"/>
          <w:b/>
          <w:bCs/>
        </w:rPr>
        <w:t>заявления</w:t>
      </w:r>
      <w:r w:rsidR="00FD5F30">
        <w:rPr>
          <w:rFonts w:ascii="Arial" w:hAnsi="Arial" w:cs="Arial"/>
          <w:b/>
          <w:bCs/>
        </w:rPr>
        <w:t xml:space="preserve"> </w:t>
      </w:r>
      <w:r w:rsidR="00D27496" w:rsidRPr="009C3213">
        <w:rPr>
          <w:rFonts w:ascii="Arial" w:hAnsi="Arial" w:cs="Arial"/>
          <w:b/>
          <w:bCs/>
        </w:rPr>
        <w:t>и</w:t>
      </w:r>
      <w:r w:rsidR="00FD5F30">
        <w:rPr>
          <w:rFonts w:ascii="Arial" w:hAnsi="Arial" w:cs="Arial"/>
          <w:b/>
          <w:bCs/>
        </w:rPr>
        <w:t xml:space="preserve"> </w:t>
      </w:r>
      <w:r w:rsidR="00D27496" w:rsidRPr="009C3213">
        <w:rPr>
          <w:rFonts w:ascii="Arial" w:hAnsi="Arial" w:cs="Arial"/>
          <w:b/>
          <w:bCs/>
        </w:rPr>
        <w:t>представленных</w:t>
      </w:r>
      <w:r w:rsidR="00FD5F30">
        <w:rPr>
          <w:rFonts w:ascii="Arial" w:hAnsi="Arial" w:cs="Arial"/>
          <w:b/>
          <w:bCs/>
        </w:rPr>
        <w:t xml:space="preserve"> </w:t>
      </w:r>
      <w:r w:rsidR="00D27496" w:rsidRPr="009C3213">
        <w:rPr>
          <w:rFonts w:ascii="Arial" w:hAnsi="Arial" w:cs="Arial"/>
          <w:b/>
          <w:bCs/>
        </w:rPr>
        <w:t>документов.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</w:p>
    <w:p w:rsidR="00D27496" w:rsidRPr="009C3213" w:rsidRDefault="00641CF1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78.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Основанием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для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начала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административной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процедуры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является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поступление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E8378C" w:rsidRPr="009C3213">
        <w:rPr>
          <w:rFonts w:ascii="Arial" w:hAnsi="Arial" w:cs="Arial"/>
          <w:bCs/>
        </w:rPr>
        <w:t>Управление</w:t>
      </w:r>
      <w:r w:rsidR="00FD5F30">
        <w:rPr>
          <w:rFonts w:ascii="Arial" w:hAnsi="Arial" w:cs="Arial"/>
          <w:bCs/>
        </w:rPr>
        <w:t xml:space="preserve"> </w:t>
      </w:r>
      <w:r w:rsidR="00E8378C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E8378C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E8378C" w:rsidRPr="009C3213">
        <w:rPr>
          <w:rFonts w:ascii="Arial" w:hAnsi="Arial" w:cs="Arial"/>
          <w:bCs/>
        </w:rPr>
        <w:t>ЖКХ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документов,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указанных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п.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33.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настоящего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Регламента: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доставленных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лично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заявителем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(представителем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заявителя);</w:t>
      </w:r>
      <w:r w:rsidR="00FD5F30">
        <w:rPr>
          <w:rFonts w:ascii="Arial" w:hAnsi="Arial" w:cs="Arial"/>
          <w:bCs/>
        </w:rPr>
        <w:t xml:space="preserve"> 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направленных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почте;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полученных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электронном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виде;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  <w:i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от</w:t>
      </w:r>
      <w:r w:rsidR="00FD5F30">
        <w:rPr>
          <w:rFonts w:ascii="Arial" w:hAnsi="Arial" w:cs="Arial"/>
          <w:bCs/>
        </w:rPr>
        <w:t xml:space="preserve"> </w:t>
      </w:r>
      <w:r w:rsidR="00641CF1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641CF1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641CF1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641CF1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641CF1" w:rsidRPr="009C3213">
        <w:rPr>
          <w:rFonts w:ascii="Arial" w:hAnsi="Arial" w:cs="Arial"/>
        </w:rPr>
        <w:t>Заозерск»</w:t>
      </w:r>
      <w:r w:rsidR="00641CF1" w:rsidRPr="001E76D0">
        <w:rPr>
          <w:rStyle w:val="ae"/>
          <w:rFonts w:ascii="Arial" w:hAnsi="Arial" w:cs="Arial"/>
          <w:sz w:val="18"/>
          <w:szCs w:val="18"/>
        </w:rPr>
        <w:footnoteReference w:id="11"/>
      </w:r>
      <w:r w:rsidRPr="009C3213">
        <w:rPr>
          <w:rFonts w:ascii="Arial" w:hAnsi="Arial" w:cs="Arial"/>
          <w:bCs/>
        </w:rPr>
        <w:t>.</w:t>
      </w:r>
    </w:p>
    <w:p w:rsidR="00D27496" w:rsidRPr="009C3213" w:rsidRDefault="00641CF1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  <w:spacing w:val="-4"/>
        </w:rPr>
      </w:pPr>
      <w:r w:rsidRPr="009C3213">
        <w:rPr>
          <w:rFonts w:ascii="Arial" w:hAnsi="Arial" w:cs="Arial"/>
          <w:bCs/>
        </w:rPr>
        <w:t>79.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Прием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для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Управлении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ЖКХ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личном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обращении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Заявителя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(его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представителя)</w:t>
      </w:r>
      <w:r w:rsidR="00A07009" w:rsidRPr="009C3213">
        <w:rPr>
          <w:rFonts w:ascii="Arial" w:hAnsi="Arial" w:cs="Arial"/>
          <w:bCs/>
        </w:rPr>
        <w:t>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  <w:spacing w:val="-4"/>
        </w:rPr>
        <w:t>В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день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обращения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заявителя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в</w:t>
      </w:r>
      <w:r w:rsidR="00FD5F30">
        <w:rPr>
          <w:rFonts w:ascii="Arial" w:hAnsi="Arial" w:cs="Arial"/>
          <w:bCs/>
          <w:spacing w:val="-4"/>
        </w:rPr>
        <w:t xml:space="preserve"> </w:t>
      </w:r>
      <w:r w:rsidR="00E8378C" w:rsidRPr="009C3213">
        <w:rPr>
          <w:rFonts w:ascii="Arial" w:hAnsi="Arial" w:cs="Arial"/>
          <w:bCs/>
        </w:rPr>
        <w:t>Управление</w:t>
      </w:r>
      <w:r w:rsidR="00FD5F30">
        <w:rPr>
          <w:rFonts w:ascii="Arial" w:hAnsi="Arial" w:cs="Arial"/>
          <w:bCs/>
        </w:rPr>
        <w:t xml:space="preserve"> </w:t>
      </w:r>
      <w:r w:rsidR="00E8378C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E8378C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E8378C" w:rsidRPr="009C3213">
        <w:rPr>
          <w:rFonts w:ascii="Arial" w:hAnsi="Arial" w:cs="Arial"/>
          <w:bCs/>
        </w:rPr>
        <w:t>ЖКХ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с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документами,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указанными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в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п.</w:t>
      </w:r>
      <w:r w:rsidR="00FD5F30">
        <w:rPr>
          <w:rFonts w:ascii="Arial" w:hAnsi="Arial" w:cs="Arial"/>
          <w:bCs/>
        </w:rPr>
        <w:t xml:space="preserve"> </w:t>
      </w:r>
      <w:r w:rsidR="00D52C6C" w:rsidRPr="009C3213">
        <w:rPr>
          <w:rFonts w:ascii="Arial" w:hAnsi="Arial" w:cs="Arial"/>
          <w:bCs/>
        </w:rPr>
        <w:t>33.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настоящего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Регламента,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  <w:spacing w:val="-4"/>
        </w:rPr>
        <w:t>специалист</w:t>
      </w:r>
      <w:r w:rsidR="00FD5F30">
        <w:rPr>
          <w:rFonts w:ascii="Arial" w:hAnsi="Arial" w:cs="Arial"/>
          <w:bCs/>
          <w:spacing w:val="-4"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Pr="009C3213">
        <w:rPr>
          <w:rFonts w:ascii="Arial" w:hAnsi="Arial" w:cs="Arial"/>
          <w:bCs/>
          <w:spacing w:val="-4"/>
        </w:rPr>
        <w:t>,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ответственный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за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делопроизводство:</w:t>
      </w:r>
      <w:r w:rsidR="00FD5F30">
        <w:rPr>
          <w:rFonts w:ascii="Arial" w:hAnsi="Arial" w:cs="Arial"/>
          <w:bCs/>
          <w:spacing w:val="-4"/>
        </w:rPr>
        <w:t xml:space="preserve"> 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проверяет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полномочия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заявителя;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проверяет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правильность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заполнения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заявления;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  <w:spacing w:val="-4"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проверяет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комплектность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документов,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предусмотренных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п.</w:t>
      </w:r>
      <w:r w:rsidR="00FD5F30">
        <w:rPr>
          <w:rFonts w:ascii="Arial" w:hAnsi="Arial" w:cs="Arial"/>
          <w:bCs/>
        </w:rPr>
        <w:t xml:space="preserve"> </w:t>
      </w:r>
      <w:r w:rsidR="00641CF1" w:rsidRPr="009C3213">
        <w:rPr>
          <w:rFonts w:ascii="Arial" w:hAnsi="Arial" w:cs="Arial"/>
          <w:bCs/>
        </w:rPr>
        <w:t>33.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настоящего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Регламента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соответствие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прилагаемых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заявлению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копий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документов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(если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предоставляются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копии)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представленным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оригиналам,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заверяет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копии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возвращает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заявителю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оригиналы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документов;</w:t>
      </w:r>
      <w:r w:rsidR="00FD5F30">
        <w:rPr>
          <w:rFonts w:ascii="Arial" w:hAnsi="Arial" w:cs="Arial"/>
          <w:bCs/>
        </w:rPr>
        <w:t xml:space="preserve"> 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  <w:spacing w:val="-4"/>
        </w:rPr>
        <w:t>-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регистрирует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поступившее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заявление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(уведомление)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и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приложенные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к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нему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документы;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оформляет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2-х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экземплярах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расписку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приеме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документов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соответствии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приложением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№</w:t>
      </w:r>
      <w:r w:rsidR="00FD5F30">
        <w:rPr>
          <w:rFonts w:ascii="Arial" w:hAnsi="Arial" w:cs="Arial"/>
          <w:bCs/>
        </w:rPr>
        <w:t xml:space="preserve"> </w:t>
      </w:r>
      <w:r w:rsidR="001E7ABE" w:rsidRPr="009C3213">
        <w:rPr>
          <w:rFonts w:ascii="Arial" w:hAnsi="Arial" w:cs="Arial"/>
          <w:bCs/>
        </w:rPr>
        <w:t>2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настоящему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регламенту,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один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экземпляр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передает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заявителю,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второй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приобщает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документам.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случае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представления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документов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через</w:t>
      </w:r>
      <w:r w:rsidR="00FD5F30">
        <w:rPr>
          <w:rFonts w:ascii="Arial" w:hAnsi="Arial" w:cs="Arial"/>
          <w:bCs/>
        </w:rPr>
        <w:t xml:space="preserve"> </w:t>
      </w:r>
      <w:r w:rsidR="00641CF1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641CF1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641CF1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641CF1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641CF1" w:rsidRPr="009C3213">
        <w:rPr>
          <w:rFonts w:ascii="Arial" w:hAnsi="Arial" w:cs="Arial"/>
        </w:rPr>
        <w:t>Заозерск»</w:t>
      </w:r>
      <w:r w:rsidR="00641CF1" w:rsidRPr="001E76D0">
        <w:rPr>
          <w:rFonts w:ascii="Arial" w:hAnsi="Arial" w:cs="Arial"/>
          <w:sz w:val="18"/>
          <w:szCs w:val="18"/>
          <w:vertAlign w:val="superscript"/>
        </w:rPr>
        <w:t>10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расписка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выдается</w:t>
      </w:r>
      <w:r w:rsidR="00FD5F30">
        <w:rPr>
          <w:rFonts w:ascii="Arial" w:hAnsi="Arial" w:cs="Arial"/>
          <w:bCs/>
        </w:rPr>
        <w:t xml:space="preserve"> </w:t>
      </w:r>
      <w:r w:rsidR="00641CF1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641CF1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641CF1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641CF1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641CF1" w:rsidRPr="009C3213">
        <w:rPr>
          <w:rFonts w:ascii="Arial" w:hAnsi="Arial" w:cs="Arial"/>
        </w:rPr>
        <w:t>Заозерск»</w:t>
      </w:r>
      <w:r w:rsidR="00641CF1" w:rsidRPr="001E76D0">
        <w:rPr>
          <w:rFonts w:ascii="Arial" w:hAnsi="Arial" w:cs="Arial"/>
          <w:sz w:val="18"/>
          <w:szCs w:val="18"/>
          <w:vertAlign w:val="superscript"/>
        </w:rPr>
        <w:t>10</w:t>
      </w:r>
      <w:r w:rsidRPr="009C3213">
        <w:rPr>
          <w:rFonts w:ascii="Arial" w:hAnsi="Arial" w:cs="Arial"/>
          <w:bCs/>
        </w:rPr>
        <w:t>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Результатом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выполнения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административной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процедуры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является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регистрация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приложенных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нему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документов,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поступивших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E8378C" w:rsidRPr="009C3213">
        <w:rPr>
          <w:rFonts w:ascii="Arial" w:hAnsi="Arial" w:cs="Arial"/>
          <w:bCs/>
        </w:rPr>
        <w:t>Управление</w:t>
      </w:r>
      <w:r w:rsidR="00FD5F30">
        <w:rPr>
          <w:rFonts w:ascii="Arial" w:hAnsi="Arial" w:cs="Arial"/>
          <w:bCs/>
        </w:rPr>
        <w:t xml:space="preserve"> </w:t>
      </w:r>
      <w:r w:rsidR="00E8378C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E8378C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E8378C" w:rsidRPr="009C3213">
        <w:rPr>
          <w:rFonts w:ascii="Arial" w:hAnsi="Arial" w:cs="Arial"/>
          <w:bCs/>
        </w:rPr>
        <w:t>ЖКХ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заявителя,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выдача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заявителю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расписки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приеме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документов.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  <w:i/>
        </w:rPr>
      </w:pPr>
      <w:r w:rsidRPr="009C3213">
        <w:rPr>
          <w:rFonts w:ascii="Arial" w:hAnsi="Arial" w:cs="Arial"/>
          <w:bCs/>
        </w:rPr>
        <w:t>Срок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исполнения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процедуры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один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день.</w:t>
      </w:r>
    </w:p>
    <w:p w:rsidR="00D27496" w:rsidRPr="009C3213" w:rsidRDefault="00641CF1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  <w:spacing w:val="-4"/>
        </w:rPr>
      </w:pPr>
      <w:r w:rsidRPr="009C3213">
        <w:rPr>
          <w:rFonts w:ascii="Arial" w:hAnsi="Arial" w:cs="Arial"/>
          <w:bCs/>
        </w:rPr>
        <w:t>80.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Прием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регистрация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электронном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виде</w:t>
      </w:r>
      <w:r w:rsidR="00A07009" w:rsidRPr="009C3213">
        <w:rPr>
          <w:rFonts w:ascii="Arial" w:hAnsi="Arial" w:cs="Arial"/>
          <w:bCs/>
        </w:rPr>
        <w:t>.</w:t>
      </w:r>
    </w:p>
    <w:p w:rsidR="00641CF1" w:rsidRPr="009C3213" w:rsidRDefault="00641CF1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bCs/>
          <w:spacing w:val="-4"/>
        </w:rPr>
        <w:t>В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случае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поступления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заявления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и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необходимых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документов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в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форме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электронного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документа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или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по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средствам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использования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портала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предоставления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государственных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и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муниципальных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услуг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в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день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поступления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документов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специалист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Pr="009C3213">
        <w:rPr>
          <w:rFonts w:ascii="Arial" w:hAnsi="Arial" w:cs="Arial"/>
          <w:bCs/>
          <w:spacing w:val="-4"/>
        </w:rPr>
        <w:t>,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ответственный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за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предоставление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услуги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с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использованием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программного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обеспечения:</w:t>
      </w:r>
    </w:p>
    <w:p w:rsidR="00D27496" w:rsidRPr="009C3213" w:rsidRDefault="00641CF1" w:rsidP="00F27FED">
      <w:pPr>
        <w:pStyle w:val="a0"/>
        <w:widowControl w:val="0"/>
        <w:suppressAutoHyphens w:val="0"/>
        <w:ind w:firstLine="567"/>
        <w:jc w:val="both"/>
        <w:rPr>
          <w:rFonts w:ascii="Arial" w:hAnsi="Arial" w:cs="Arial"/>
          <w:bCs/>
          <w:sz w:val="24"/>
        </w:rPr>
      </w:pPr>
      <w:r w:rsidRPr="009C3213">
        <w:rPr>
          <w:rFonts w:ascii="Arial" w:hAnsi="Arial" w:cs="Arial"/>
          <w:sz w:val="24"/>
        </w:rPr>
        <w:t>-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проверяет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заявление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и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полученные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документы,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полноту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и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правильность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заполнения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заявления,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уведомление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о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получении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заявления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и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документов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формируется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в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«Личном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кабинете»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заявителя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на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портале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государственных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и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муниципальных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услуг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в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автоматическом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режиме</w:t>
      </w:r>
      <w:r w:rsidR="00D27496" w:rsidRPr="009C3213">
        <w:rPr>
          <w:rFonts w:ascii="Arial" w:hAnsi="Arial" w:cs="Arial"/>
          <w:bCs/>
          <w:sz w:val="24"/>
        </w:rPr>
        <w:t>.</w:t>
      </w:r>
    </w:p>
    <w:p w:rsidR="00D27496" w:rsidRPr="009C3213" w:rsidRDefault="00D27496" w:rsidP="00F27FED">
      <w:pPr>
        <w:pStyle w:val="a0"/>
        <w:widowControl w:val="0"/>
        <w:suppressAutoHyphens w:val="0"/>
        <w:ind w:firstLine="567"/>
        <w:jc w:val="both"/>
        <w:rPr>
          <w:rFonts w:ascii="Arial" w:hAnsi="Arial" w:cs="Arial"/>
          <w:bCs/>
          <w:sz w:val="24"/>
        </w:rPr>
      </w:pPr>
      <w:r w:rsidRPr="009C3213">
        <w:rPr>
          <w:rFonts w:ascii="Arial" w:hAnsi="Arial" w:cs="Arial"/>
          <w:bCs/>
          <w:sz w:val="24"/>
        </w:rPr>
        <w:t>В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случае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наличия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оснований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для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отказа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в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приеме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документов,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указанных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в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пункте</w:t>
      </w:r>
      <w:r w:rsidR="00FD5F30">
        <w:rPr>
          <w:rFonts w:ascii="Arial" w:hAnsi="Arial" w:cs="Arial"/>
          <w:bCs/>
          <w:sz w:val="24"/>
        </w:rPr>
        <w:t xml:space="preserve"> </w:t>
      </w:r>
      <w:r w:rsidR="00DE5BD5" w:rsidRPr="009C3213">
        <w:rPr>
          <w:rFonts w:ascii="Arial" w:hAnsi="Arial" w:cs="Arial"/>
          <w:bCs/>
          <w:sz w:val="24"/>
        </w:rPr>
        <w:t>11</w:t>
      </w:r>
      <w:r w:rsidRPr="009C3213">
        <w:rPr>
          <w:rFonts w:ascii="Arial" w:hAnsi="Arial" w:cs="Arial"/>
          <w:bCs/>
          <w:sz w:val="24"/>
        </w:rPr>
        <w:t>.1</w:t>
      </w:r>
      <w:r w:rsidR="00350283" w:rsidRPr="009C3213">
        <w:rPr>
          <w:rFonts w:ascii="Arial" w:hAnsi="Arial" w:cs="Arial"/>
          <w:bCs/>
          <w:sz w:val="24"/>
        </w:rPr>
        <w:t>.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настоящего</w:t>
      </w:r>
      <w:r w:rsidR="00FD5F30">
        <w:rPr>
          <w:rFonts w:ascii="Arial" w:hAnsi="Arial" w:cs="Arial"/>
          <w:bCs/>
          <w:sz w:val="24"/>
        </w:rPr>
        <w:t xml:space="preserve"> </w:t>
      </w:r>
      <w:r w:rsidR="00DE5BD5" w:rsidRPr="009C3213">
        <w:rPr>
          <w:rFonts w:ascii="Arial" w:hAnsi="Arial" w:cs="Arial"/>
          <w:bCs/>
          <w:sz w:val="24"/>
        </w:rPr>
        <w:t>Р</w:t>
      </w:r>
      <w:r w:rsidRPr="009C3213">
        <w:rPr>
          <w:rFonts w:ascii="Arial" w:hAnsi="Arial" w:cs="Arial"/>
          <w:bCs/>
          <w:sz w:val="24"/>
        </w:rPr>
        <w:t>егламента:</w:t>
      </w:r>
    </w:p>
    <w:p w:rsidR="00D27496" w:rsidRPr="009C3213" w:rsidRDefault="00D27496" w:rsidP="00F27FED">
      <w:pPr>
        <w:pStyle w:val="a0"/>
        <w:widowControl w:val="0"/>
        <w:suppressAutoHyphens w:val="0"/>
        <w:ind w:firstLine="567"/>
        <w:jc w:val="both"/>
        <w:rPr>
          <w:rFonts w:ascii="Arial" w:hAnsi="Arial" w:cs="Arial"/>
          <w:bCs/>
          <w:sz w:val="24"/>
        </w:rPr>
      </w:pPr>
      <w:r w:rsidRPr="009C3213">
        <w:rPr>
          <w:rFonts w:ascii="Arial" w:hAnsi="Arial" w:cs="Arial"/>
          <w:bCs/>
          <w:sz w:val="24"/>
        </w:rPr>
        <w:t>1)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формирует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уведомление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об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отказе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в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приеме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документов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с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указанием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причин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отказа;</w:t>
      </w:r>
    </w:p>
    <w:p w:rsidR="00D27496" w:rsidRPr="009C3213" w:rsidRDefault="00D27496" w:rsidP="00F27FED">
      <w:pPr>
        <w:pStyle w:val="a0"/>
        <w:widowControl w:val="0"/>
        <w:suppressAutoHyphens w:val="0"/>
        <w:ind w:firstLine="567"/>
        <w:jc w:val="both"/>
        <w:rPr>
          <w:rFonts w:ascii="Arial" w:hAnsi="Arial" w:cs="Arial"/>
          <w:bCs/>
          <w:sz w:val="24"/>
        </w:rPr>
      </w:pPr>
      <w:r w:rsidRPr="009C3213">
        <w:rPr>
          <w:rFonts w:ascii="Arial" w:hAnsi="Arial" w:cs="Arial"/>
          <w:bCs/>
          <w:sz w:val="24"/>
        </w:rPr>
        <w:t>2)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подписывает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уведомление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усиленной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квалифицированной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электронной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подписью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уполномоченного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лица</w:t>
      </w:r>
      <w:r w:rsidR="00FD5F30">
        <w:rPr>
          <w:rFonts w:ascii="Arial" w:hAnsi="Arial" w:cs="Arial"/>
          <w:bCs/>
          <w:sz w:val="24"/>
        </w:rPr>
        <w:t xml:space="preserve"> </w:t>
      </w:r>
      <w:r w:rsidR="00AD28EB" w:rsidRPr="009C3213">
        <w:rPr>
          <w:rFonts w:ascii="Arial" w:hAnsi="Arial" w:cs="Arial"/>
          <w:bCs/>
          <w:sz w:val="24"/>
        </w:rPr>
        <w:t>Управления</w:t>
      </w:r>
      <w:r w:rsidR="00FD5F30">
        <w:rPr>
          <w:rFonts w:ascii="Arial" w:hAnsi="Arial" w:cs="Arial"/>
          <w:bCs/>
          <w:sz w:val="24"/>
        </w:rPr>
        <w:t xml:space="preserve"> </w:t>
      </w:r>
      <w:r w:rsidR="00AD28EB" w:rsidRPr="009C3213">
        <w:rPr>
          <w:rFonts w:ascii="Arial" w:hAnsi="Arial" w:cs="Arial"/>
          <w:bCs/>
          <w:sz w:val="24"/>
        </w:rPr>
        <w:t>МИ</w:t>
      </w:r>
      <w:r w:rsidR="00FD5F30">
        <w:rPr>
          <w:rFonts w:ascii="Arial" w:hAnsi="Arial" w:cs="Arial"/>
          <w:bCs/>
          <w:sz w:val="24"/>
        </w:rPr>
        <w:t xml:space="preserve"> </w:t>
      </w:r>
      <w:r w:rsidR="00AD28EB" w:rsidRPr="009C3213">
        <w:rPr>
          <w:rFonts w:ascii="Arial" w:hAnsi="Arial" w:cs="Arial"/>
          <w:bCs/>
          <w:sz w:val="24"/>
        </w:rPr>
        <w:t>и</w:t>
      </w:r>
      <w:r w:rsidR="00FD5F30">
        <w:rPr>
          <w:rFonts w:ascii="Arial" w:hAnsi="Arial" w:cs="Arial"/>
          <w:bCs/>
          <w:sz w:val="24"/>
        </w:rPr>
        <w:t xml:space="preserve"> </w:t>
      </w:r>
      <w:r w:rsidR="00AD28EB" w:rsidRPr="009C3213">
        <w:rPr>
          <w:rFonts w:ascii="Arial" w:hAnsi="Arial" w:cs="Arial"/>
          <w:bCs/>
          <w:sz w:val="24"/>
        </w:rPr>
        <w:t>ЖКХ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и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отправляет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на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портал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государственных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и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муниципальных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услуг.</w:t>
      </w:r>
    </w:p>
    <w:p w:rsidR="00D27496" w:rsidRPr="009C3213" w:rsidRDefault="00D27496" w:rsidP="00F27FED">
      <w:pPr>
        <w:pStyle w:val="a0"/>
        <w:widowControl w:val="0"/>
        <w:suppressAutoHyphens w:val="0"/>
        <w:ind w:firstLine="567"/>
        <w:jc w:val="both"/>
        <w:rPr>
          <w:rFonts w:ascii="Arial" w:hAnsi="Arial" w:cs="Arial"/>
          <w:bCs/>
          <w:sz w:val="24"/>
        </w:rPr>
      </w:pPr>
      <w:r w:rsidRPr="009C3213">
        <w:rPr>
          <w:rFonts w:ascii="Arial" w:hAnsi="Arial" w:cs="Arial"/>
          <w:bCs/>
          <w:sz w:val="24"/>
        </w:rPr>
        <w:t>В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случае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отсутствия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оснований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для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отказа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в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приеме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документов,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указанных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в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пункте</w:t>
      </w:r>
      <w:r w:rsidR="00FD5F30">
        <w:rPr>
          <w:rFonts w:ascii="Arial" w:hAnsi="Arial" w:cs="Arial"/>
          <w:bCs/>
          <w:sz w:val="24"/>
        </w:rPr>
        <w:t xml:space="preserve"> </w:t>
      </w:r>
      <w:r w:rsidR="00DE5BD5" w:rsidRPr="009C3213">
        <w:rPr>
          <w:rFonts w:ascii="Arial" w:hAnsi="Arial" w:cs="Arial"/>
          <w:bCs/>
          <w:sz w:val="24"/>
        </w:rPr>
        <w:t>11</w:t>
      </w:r>
      <w:r w:rsidRPr="009C3213">
        <w:rPr>
          <w:rFonts w:ascii="Arial" w:hAnsi="Arial" w:cs="Arial"/>
          <w:bCs/>
          <w:sz w:val="24"/>
        </w:rPr>
        <w:t>.1</w:t>
      </w:r>
      <w:r w:rsidR="00350283" w:rsidRPr="009C3213">
        <w:rPr>
          <w:rFonts w:ascii="Arial" w:hAnsi="Arial" w:cs="Arial"/>
          <w:bCs/>
          <w:sz w:val="24"/>
        </w:rPr>
        <w:t>.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настоящего</w:t>
      </w:r>
      <w:r w:rsidR="00FD5F30">
        <w:rPr>
          <w:rFonts w:ascii="Arial" w:hAnsi="Arial" w:cs="Arial"/>
          <w:bCs/>
          <w:sz w:val="24"/>
        </w:rPr>
        <w:t xml:space="preserve"> </w:t>
      </w:r>
      <w:r w:rsidR="00DE5BD5" w:rsidRPr="009C3213">
        <w:rPr>
          <w:rFonts w:ascii="Arial" w:hAnsi="Arial" w:cs="Arial"/>
          <w:bCs/>
          <w:sz w:val="24"/>
        </w:rPr>
        <w:t>Р</w:t>
      </w:r>
      <w:r w:rsidRPr="009C3213">
        <w:rPr>
          <w:rFonts w:ascii="Arial" w:hAnsi="Arial" w:cs="Arial"/>
          <w:bCs/>
          <w:sz w:val="24"/>
        </w:rPr>
        <w:t>егламента:</w:t>
      </w:r>
    </w:p>
    <w:p w:rsidR="00D27496" w:rsidRPr="009C3213" w:rsidRDefault="00D27496" w:rsidP="00F27FED">
      <w:pPr>
        <w:pStyle w:val="a0"/>
        <w:widowControl w:val="0"/>
        <w:suppressAutoHyphens w:val="0"/>
        <w:ind w:firstLine="567"/>
        <w:jc w:val="both"/>
        <w:rPr>
          <w:rFonts w:ascii="Arial" w:hAnsi="Arial" w:cs="Arial"/>
          <w:bCs/>
          <w:sz w:val="24"/>
        </w:rPr>
      </w:pPr>
      <w:r w:rsidRPr="009C3213">
        <w:rPr>
          <w:rFonts w:ascii="Arial" w:hAnsi="Arial" w:cs="Arial"/>
          <w:bCs/>
          <w:sz w:val="24"/>
        </w:rPr>
        <w:t>1)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регистрирует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заявление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и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поступившие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документы;</w:t>
      </w:r>
    </w:p>
    <w:p w:rsidR="00D27496" w:rsidRPr="009C3213" w:rsidRDefault="00D27496" w:rsidP="00F27FED">
      <w:pPr>
        <w:pStyle w:val="a0"/>
        <w:widowControl w:val="0"/>
        <w:suppressAutoHyphens w:val="0"/>
        <w:ind w:firstLine="567"/>
        <w:jc w:val="both"/>
        <w:rPr>
          <w:rFonts w:ascii="Arial" w:hAnsi="Arial" w:cs="Arial"/>
          <w:bCs/>
          <w:sz w:val="24"/>
        </w:rPr>
      </w:pPr>
      <w:r w:rsidRPr="009C3213">
        <w:rPr>
          <w:rFonts w:ascii="Arial" w:hAnsi="Arial" w:cs="Arial"/>
          <w:bCs/>
          <w:sz w:val="24"/>
        </w:rPr>
        <w:t>2)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направляет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информацию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о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регистрации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заявления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в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форме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электронного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документа,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подписанного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усиленной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квалифицированной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электронной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подписью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уполномоченного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лица</w:t>
      </w:r>
      <w:r w:rsidR="00FD5F30">
        <w:rPr>
          <w:rFonts w:ascii="Arial" w:hAnsi="Arial" w:cs="Arial"/>
          <w:bCs/>
          <w:sz w:val="24"/>
        </w:rPr>
        <w:t xml:space="preserve"> </w:t>
      </w:r>
      <w:r w:rsidR="00AD28EB" w:rsidRPr="009C3213">
        <w:rPr>
          <w:rFonts w:ascii="Arial" w:hAnsi="Arial" w:cs="Arial"/>
          <w:bCs/>
          <w:sz w:val="24"/>
        </w:rPr>
        <w:t>Управления</w:t>
      </w:r>
      <w:r w:rsidR="00FD5F30">
        <w:rPr>
          <w:rFonts w:ascii="Arial" w:hAnsi="Arial" w:cs="Arial"/>
          <w:bCs/>
          <w:sz w:val="24"/>
        </w:rPr>
        <w:t xml:space="preserve"> </w:t>
      </w:r>
      <w:r w:rsidR="00AD28EB" w:rsidRPr="009C3213">
        <w:rPr>
          <w:rFonts w:ascii="Arial" w:hAnsi="Arial" w:cs="Arial"/>
          <w:bCs/>
          <w:sz w:val="24"/>
        </w:rPr>
        <w:t>МИ</w:t>
      </w:r>
      <w:r w:rsidR="00FD5F30">
        <w:rPr>
          <w:rFonts w:ascii="Arial" w:hAnsi="Arial" w:cs="Arial"/>
          <w:bCs/>
          <w:sz w:val="24"/>
        </w:rPr>
        <w:t xml:space="preserve"> </w:t>
      </w:r>
      <w:r w:rsidR="00AD28EB" w:rsidRPr="009C3213">
        <w:rPr>
          <w:rFonts w:ascii="Arial" w:hAnsi="Arial" w:cs="Arial"/>
          <w:bCs/>
          <w:sz w:val="24"/>
        </w:rPr>
        <w:t>и</w:t>
      </w:r>
      <w:r w:rsidR="00F27FED">
        <w:rPr>
          <w:rFonts w:ascii="Arial" w:hAnsi="Arial" w:cs="Arial"/>
          <w:bCs/>
          <w:sz w:val="24"/>
        </w:rPr>
        <w:t xml:space="preserve"> </w:t>
      </w:r>
      <w:r w:rsidR="00AD28EB" w:rsidRPr="009C3213">
        <w:rPr>
          <w:rFonts w:ascii="Arial" w:hAnsi="Arial" w:cs="Arial"/>
          <w:bCs/>
          <w:sz w:val="24"/>
        </w:rPr>
        <w:t>ЖКХ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на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портал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государственных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и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муниципальных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услуг;</w:t>
      </w:r>
    </w:p>
    <w:p w:rsidR="00D27496" w:rsidRPr="009C3213" w:rsidRDefault="00D27496" w:rsidP="00F27FED">
      <w:pPr>
        <w:pStyle w:val="a0"/>
        <w:widowControl w:val="0"/>
        <w:suppressAutoHyphens w:val="0"/>
        <w:ind w:firstLine="567"/>
        <w:jc w:val="both"/>
        <w:rPr>
          <w:rFonts w:ascii="Arial" w:hAnsi="Arial" w:cs="Arial"/>
          <w:bCs/>
          <w:sz w:val="24"/>
        </w:rPr>
      </w:pPr>
      <w:r w:rsidRPr="009C3213">
        <w:rPr>
          <w:rFonts w:ascii="Arial" w:hAnsi="Arial" w:cs="Arial"/>
          <w:bCs/>
          <w:sz w:val="24"/>
        </w:rPr>
        <w:t>3)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распечатывает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заявление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и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документы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(при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необходимости)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и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выполняет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дальнейшие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действия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в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соответствии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с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административными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процедурами,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указанными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в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bCs/>
          <w:sz w:val="24"/>
        </w:rPr>
        <w:t>настоящем</w:t>
      </w:r>
      <w:r w:rsidR="00FD5F30">
        <w:rPr>
          <w:rFonts w:ascii="Arial" w:hAnsi="Arial" w:cs="Arial"/>
          <w:bCs/>
          <w:sz w:val="24"/>
        </w:rPr>
        <w:t xml:space="preserve"> </w:t>
      </w:r>
      <w:r w:rsidR="00DE5BD5" w:rsidRPr="009C3213">
        <w:rPr>
          <w:rFonts w:ascii="Arial" w:hAnsi="Arial" w:cs="Arial"/>
          <w:bCs/>
          <w:sz w:val="24"/>
        </w:rPr>
        <w:t>Р</w:t>
      </w:r>
      <w:r w:rsidRPr="009C3213">
        <w:rPr>
          <w:rFonts w:ascii="Arial" w:hAnsi="Arial" w:cs="Arial"/>
          <w:bCs/>
          <w:sz w:val="24"/>
        </w:rPr>
        <w:t>егламенте.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  <w:i/>
        </w:rPr>
      </w:pPr>
      <w:r w:rsidRPr="009C3213">
        <w:rPr>
          <w:rFonts w:ascii="Arial" w:hAnsi="Arial" w:cs="Arial"/>
          <w:bCs/>
        </w:rPr>
        <w:t>Срок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исполнения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процедуры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один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день.</w:t>
      </w:r>
    </w:p>
    <w:p w:rsidR="00D27496" w:rsidRPr="009C3213" w:rsidRDefault="00D52C6C" w:rsidP="00F27FED">
      <w:pPr>
        <w:pStyle w:val="a0"/>
        <w:widowControl w:val="0"/>
        <w:suppressAutoHyphens w:val="0"/>
        <w:ind w:firstLine="567"/>
        <w:jc w:val="both"/>
        <w:rPr>
          <w:rFonts w:ascii="Arial" w:hAnsi="Arial" w:cs="Arial"/>
          <w:bCs/>
          <w:sz w:val="24"/>
        </w:rPr>
      </w:pPr>
      <w:r w:rsidRPr="009C3213">
        <w:rPr>
          <w:rFonts w:ascii="Arial" w:hAnsi="Arial" w:cs="Arial"/>
          <w:bCs/>
          <w:sz w:val="24"/>
        </w:rPr>
        <w:t>81.</w:t>
      </w:r>
      <w:r w:rsidR="00FD5F30">
        <w:rPr>
          <w:rFonts w:ascii="Arial" w:hAnsi="Arial" w:cs="Arial"/>
          <w:bCs/>
          <w:sz w:val="24"/>
        </w:rPr>
        <w:t xml:space="preserve"> </w:t>
      </w:r>
      <w:r w:rsidR="00D27496" w:rsidRPr="009C3213">
        <w:rPr>
          <w:rFonts w:ascii="Arial" w:hAnsi="Arial" w:cs="Arial"/>
          <w:bCs/>
          <w:sz w:val="24"/>
        </w:rPr>
        <w:t>Прием</w:t>
      </w:r>
      <w:r w:rsidR="00FD5F30">
        <w:rPr>
          <w:rFonts w:ascii="Arial" w:hAnsi="Arial" w:cs="Arial"/>
          <w:bCs/>
          <w:sz w:val="24"/>
        </w:rPr>
        <w:t xml:space="preserve"> </w:t>
      </w:r>
      <w:r w:rsidR="00D27496" w:rsidRPr="009C3213">
        <w:rPr>
          <w:rFonts w:ascii="Arial" w:hAnsi="Arial" w:cs="Arial"/>
          <w:bCs/>
          <w:sz w:val="24"/>
        </w:rPr>
        <w:t>заявления</w:t>
      </w:r>
      <w:r w:rsidR="00FD5F30">
        <w:rPr>
          <w:rFonts w:ascii="Arial" w:hAnsi="Arial" w:cs="Arial"/>
          <w:bCs/>
          <w:sz w:val="24"/>
        </w:rPr>
        <w:t xml:space="preserve"> </w:t>
      </w:r>
      <w:r w:rsidR="00D27496" w:rsidRPr="009C3213">
        <w:rPr>
          <w:rFonts w:ascii="Arial" w:hAnsi="Arial" w:cs="Arial"/>
          <w:bCs/>
          <w:sz w:val="24"/>
        </w:rPr>
        <w:t>и</w:t>
      </w:r>
      <w:r w:rsidR="00FD5F30">
        <w:rPr>
          <w:rFonts w:ascii="Arial" w:hAnsi="Arial" w:cs="Arial"/>
          <w:bCs/>
          <w:sz w:val="24"/>
        </w:rPr>
        <w:t xml:space="preserve"> </w:t>
      </w:r>
      <w:r w:rsidR="00D27496" w:rsidRPr="009C3213">
        <w:rPr>
          <w:rFonts w:ascii="Arial" w:hAnsi="Arial" w:cs="Arial"/>
          <w:bCs/>
          <w:sz w:val="24"/>
        </w:rPr>
        <w:t>документов</w:t>
      </w:r>
      <w:r w:rsidR="00FD5F30">
        <w:rPr>
          <w:rFonts w:ascii="Arial" w:hAnsi="Arial" w:cs="Arial"/>
          <w:bCs/>
          <w:sz w:val="24"/>
        </w:rPr>
        <w:t xml:space="preserve"> </w:t>
      </w:r>
      <w:r w:rsidR="00D27496" w:rsidRPr="009C3213">
        <w:rPr>
          <w:rFonts w:ascii="Arial" w:hAnsi="Arial" w:cs="Arial"/>
          <w:bCs/>
          <w:sz w:val="24"/>
        </w:rPr>
        <w:t>для</w:t>
      </w:r>
      <w:r w:rsidR="00FD5F30">
        <w:rPr>
          <w:rFonts w:ascii="Arial" w:hAnsi="Arial" w:cs="Arial"/>
          <w:bCs/>
          <w:sz w:val="24"/>
        </w:rPr>
        <w:t xml:space="preserve"> </w:t>
      </w:r>
      <w:r w:rsidR="00D27496" w:rsidRPr="009C3213">
        <w:rPr>
          <w:rFonts w:ascii="Arial" w:hAnsi="Arial" w:cs="Arial"/>
          <w:bCs/>
          <w:sz w:val="24"/>
        </w:rPr>
        <w:t>предоставления</w:t>
      </w:r>
      <w:r w:rsidR="00FD5F30">
        <w:rPr>
          <w:rFonts w:ascii="Arial" w:hAnsi="Arial" w:cs="Arial"/>
          <w:bCs/>
          <w:sz w:val="24"/>
        </w:rPr>
        <w:t xml:space="preserve"> </w:t>
      </w:r>
      <w:r w:rsidR="00D27496" w:rsidRPr="009C3213">
        <w:rPr>
          <w:rFonts w:ascii="Arial" w:hAnsi="Arial" w:cs="Arial"/>
          <w:bCs/>
          <w:sz w:val="24"/>
        </w:rPr>
        <w:t>муниципальной</w:t>
      </w:r>
      <w:r w:rsidR="00FD5F30">
        <w:rPr>
          <w:rFonts w:ascii="Arial" w:hAnsi="Arial" w:cs="Arial"/>
          <w:bCs/>
          <w:sz w:val="24"/>
        </w:rPr>
        <w:t xml:space="preserve"> </w:t>
      </w:r>
      <w:r w:rsidR="00D27496" w:rsidRPr="009C3213">
        <w:rPr>
          <w:rFonts w:ascii="Arial" w:hAnsi="Arial" w:cs="Arial"/>
          <w:bCs/>
          <w:sz w:val="24"/>
        </w:rPr>
        <w:t>услуги</w:t>
      </w:r>
      <w:r w:rsidR="00FD5F30">
        <w:rPr>
          <w:rFonts w:ascii="Arial" w:hAnsi="Arial" w:cs="Arial"/>
          <w:bCs/>
          <w:sz w:val="24"/>
        </w:rPr>
        <w:t xml:space="preserve"> </w:t>
      </w:r>
      <w:r w:rsidR="00D27496" w:rsidRPr="009C3213">
        <w:rPr>
          <w:rFonts w:ascii="Arial" w:hAnsi="Arial" w:cs="Arial"/>
          <w:bCs/>
          <w:sz w:val="24"/>
        </w:rPr>
        <w:t>в</w:t>
      </w:r>
      <w:r w:rsidR="00FD5F30">
        <w:rPr>
          <w:rFonts w:ascii="Arial" w:hAnsi="Arial" w:cs="Arial"/>
          <w:bCs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МКУ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«МФЦ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ЗАТО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город</w:t>
      </w:r>
      <w:r w:rsidR="00FD5F30">
        <w:rPr>
          <w:rFonts w:ascii="Arial" w:hAnsi="Arial" w:cs="Arial"/>
          <w:sz w:val="24"/>
        </w:rPr>
        <w:t xml:space="preserve"> </w:t>
      </w:r>
      <w:r w:rsidRPr="009C3213">
        <w:rPr>
          <w:rFonts w:ascii="Arial" w:hAnsi="Arial" w:cs="Arial"/>
          <w:sz w:val="24"/>
        </w:rPr>
        <w:t>Заозерск»</w:t>
      </w:r>
      <w:r w:rsidRPr="0096409F">
        <w:rPr>
          <w:rStyle w:val="ae"/>
          <w:rFonts w:ascii="Arial" w:hAnsi="Arial" w:cs="Arial"/>
          <w:sz w:val="18"/>
          <w:szCs w:val="18"/>
        </w:rPr>
        <w:footnoteReference w:id="12"/>
      </w:r>
      <w:r w:rsidR="00D27496" w:rsidRPr="0096409F">
        <w:rPr>
          <w:rFonts w:ascii="Arial" w:hAnsi="Arial" w:cs="Arial"/>
          <w:bCs/>
          <w:sz w:val="18"/>
          <w:szCs w:val="18"/>
        </w:rPr>
        <w:t>.</w:t>
      </w:r>
    </w:p>
    <w:p w:rsidR="00D27496" w:rsidRPr="009C3213" w:rsidRDefault="00D27496" w:rsidP="00F27FED">
      <w:pPr>
        <w:pStyle w:val="1e"/>
        <w:widowControl w:val="0"/>
        <w:tabs>
          <w:tab w:val="left" w:pos="1276"/>
        </w:tabs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При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приеме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для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предоставления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услуги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52C6C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D52C6C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D52C6C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D52C6C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D52C6C" w:rsidRPr="009C3213">
        <w:rPr>
          <w:rFonts w:ascii="Arial" w:hAnsi="Arial" w:cs="Arial"/>
        </w:rPr>
        <w:t>Заозерск»</w:t>
      </w:r>
      <w:r w:rsidR="00D52C6C" w:rsidRPr="001E76D0">
        <w:rPr>
          <w:rFonts w:ascii="Arial" w:hAnsi="Arial" w:cs="Arial"/>
          <w:sz w:val="18"/>
          <w:szCs w:val="18"/>
          <w:vertAlign w:val="superscript"/>
        </w:rPr>
        <w:t>11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личном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обращении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заявителя:</w:t>
      </w:r>
    </w:p>
    <w:p w:rsidR="00D27496" w:rsidRPr="009C3213" w:rsidRDefault="00A07009" w:rsidP="00F27FED">
      <w:pPr>
        <w:pStyle w:val="1e"/>
        <w:widowControl w:val="0"/>
        <w:tabs>
          <w:tab w:val="left" w:pos="1276"/>
        </w:tabs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81.1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Заявитель,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лично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обратившийся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52C6C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D52C6C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D52C6C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D52C6C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D52C6C" w:rsidRPr="009C3213">
        <w:rPr>
          <w:rFonts w:ascii="Arial" w:hAnsi="Arial" w:cs="Arial"/>
        </w:rPr>
        <w:t>Заозерск»</w:t>
      </w:r>
      <w:r w:rsidR="00D52C6C" w:rsidRPr="001E76D0">
        <w:rPr>
          <w:rStyle w:val="ae"/>
          <w:rFonts w:ascii="Arial" w:hAnsi="Arial" w:cs="Arial"/>
          <w:sz w:val="18"/>
          <w:szCs w:val="18"/>
        </w:rPr>
        <w:t>1</w:t>
      </w:r>
      <w:r w:rsidR="00D52C6C" w:rsidRPr="001E76D0">
        <w:rPr>
          <w:rFonts w:ascii="Arial" w:hAnsi="Arial" w:cs="Arial"/>
          <w:sz w:val="18"/>
          <w:szCs w:val="18"/>
          <w:vertAlign w:val="superscript"/>
        </w:rPr>
        <w:t>1</w:t>
      </w:r>
      <w:r w:rsidR="00D27496" w:rsidRPr="009C3213">
        <w:rPr>
          <w:rFonts w:ascii="Arial" w:hAnsi="Arial" w:cs="Arial"/>
          <w:bCs/>
        </w:rPr>
        <w:t>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ожидает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вызова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окну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приема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документов,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необходимости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получает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информацию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консультацию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порядке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услуги.</w:t>
      </w:r>
    </w:p>
    <w:p w:rsidR="00D27496" w:rsidRPr="009C3213" w:rsidRDefault="00D27496" w:rsidP="00F27FED">
      <w:pPr>
        <w:pStyle w:val="1e"/>
        <w:widowControl w:val="0"/>
        <w:tabs>
          <w:tab w:val="left" w:pos="1276"/>
        </w:tabs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Срок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ожидания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вызова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окну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приема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документов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–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15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минут.</w:t>
      </w:r>
    </w:p>
    <w:p w:rsidR="00A96E5F" w:rsidRPr="009C3213" w:rsidRDefault="00A07009" w:rsidP="00F27FED">
      <w:pPr>
        <w:pStyle w:val="afe"/>
        <w:widowControl w:val="0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bCs/>
        </w:rPr>
        <w:t>81.2.</w:t>
      </w:r>
      <w:r w:rsidR="00FD5F30">
        <w:rPr>
          <w:rFonts w:ascii="Arial" w:hAnsi="Arial" w:cs="Arial"/>
          <w:bCs/>
        </w:rPr>
        <w:t xml:space="preserve"> </w:t>
      </w:r>
      <w:r w:rsidR="00A96E5F" w:rsidRPr="009C3213">
        <w:rPr>
          <w:rFonts w:ascii="Arial" w:hAnsi="Arial" w:cs="Arial"/>
        </w:rPr>
        <w:t>Должностное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лицо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Заозерск»</w:t>
      </w:r>
      <w:r w:rsidR="001E7ABE" w:rsidRPr="001E76D0">
        <w:rPr>
          <w:rFonts w:ascii="Arial" w:hAnsi="Arial" w:cs="Arial"/>
          <w:sz w:val="18"/>
          <w:szCs w:val="18"/>
          <w:vertAlign w:val="superscript"/>
        </w:rPr>
        <w:t>11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личном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обращении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(представителя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заявителя)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заявлением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документами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выполняет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следующие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действия:</w:t>
      </w:r>
    </w:p>
    <w:p w:rsidR="00A96E5F" w:rsidRPr="009C3213" w:rsidRDefault="00A96E5F" w:rsidP="00F27FED">
      <w:pPr>
        <w:pStyle w:val="afe"/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устанавливает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(представителя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путем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проверки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удостоверяющего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личность,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проверяет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полномочия;</w:t>
      </w:r>
    </w:p>
    <w:p w:rsidR="00A96E5F" w:rsidRPr="009C3213" w:rsidRDefault="00A96E5F" w:rsidP="00F27FED">
      <w:pPr>
        <w:pStyle w:val="afe"/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проверяет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полноту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правильность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заполнения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представителем)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необходимости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оказывает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помощь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заполнении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проверяет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наличие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комплекта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необходимых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документов;</w:t>
      </w:r>
    </w:p>
    <w:p w:rsidR="00A96E5F" w:rsidRPr="009C3213" w:rsidRDefault="00A96E5F" w:rsidP="00F27FED">
      <w:pPr>
        <w:widowControl w:val="0"/>
        <w:tabs>
          <w:tab w:val="left" w:pos="1134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  <w:i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ходе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факта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отсутствия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  <w:i/>
        </w:rPr>
        <w:t xml:space="preserve"> </w:t>
      </w:r>
      <w:r w:rsidRPr="009C3213">
        <w:rPr>
          <w:rFonts w:ascii="Arial" w:hAnsi="Arial" w:cs="Arial"/>
        </w:rPr>
        <w:t>необходимых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несоответствия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представленных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требованиям,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</w:t>
      </w:r>
      <w:r w:rsidRPr="009C3213">
        <w:rPr>
          <w:rFonts w:ascii="Arial" w:eastAsia="Arial" w:hAnsi="Arial" w:cs="Arial"/>
        </w:rPr>
        <w:t>ведомляет</w:t>
      </w:r>
      <w:r w:rsidR="00FD5F30">
        <w:rPr>
          <w:rFonts w:ascii="Arial" w:eastAsia="Arial" w:hAnsi="Arial" w:cs="Arial"/>
        </w:rPr>
        <w:t xml:space="preserve"> </w:t>
      </w:r>
      <w:r w:rsidRPr="009C3213">
        <w:rPr>
          <w:rFonts w:ascii="Arial" w:eastAsia="Arial" w:hAnsi="Arial" w:cs="Arial"/>
        </w:rPr>
        <w:t>заявителя</w:t>
      </w:r>
      <w:r w:rsidR="00FD5F30">
        <w:rPr>
          <w:rFonts w:ascii="Arial" w:eastAsia="Arial" w:hAnsi="Arial" w:cs="Arial"/>
        </w:rPr>
        <w:t xml:space="preserve"> </w:t>
      </w:r>
      <w:r w:rsidRPr="009C3213">
        <w:rPr>
          <w:rFonts w:ascii="Arial" w:hAnsi="Arial" w:cs="Arial"/>
        </w:rPr>
        <w:t>(представителя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заявителя)</w:t>
      </w:r>
      <w:r w:rsidR="00FD5F30">
        <w:rPr>
          <w:rFonts w:ascii="Arial" w:eastAsia="Arial" w:hAnsi="Arial" w:cs="Arial"/>
        </w:rPr>
        <w:t xml:space="preserve"> </w:t>
      </w:r>
      <w:r w:rsidRPr="009C3213">
        <w:rPr>
          <w:rFonts w:ascii="Arial" w:eastAsia="Arial" w:hAnsi="Arial" w:cs="Arial"/>
        </w:rPr>
        <w:t>о</w:t>
      </w:r>
      <w:r w:rsidR="00FD5F30">
        <w:rPr>
          <w:rFonts w:ascii="Arial" w:eastAsia="Arial" w:hAnsi="Arial" w:cs="Arial"/>
        </w:rPr>
        <w:t xml:space="preserve"> </w:t>
      </w:r>
      <w:r w:rsidRPr="009C3213">
        <w:rPr>
          <w:rFonts w:ascii="Arial" w:eastAsia="Arial" w:hAnsi="Arial" w:cs="Arial"/>
        </w:rPr>
        <w:t>возможном</w:t>
      </w:r>
      <w:r w:rsidR="00FD5F30">
        <w:rPr>
          <w:rFonts w:ascii="Arial" w:eastAsia="Arial" w:hAnsi="Arial" w:cs="Arial"/>
        </w:rPr>
        <w:t xml:space="preserve"> </w:t>
      </w:r>
      <w:r w:rsidRPr="009C3213">
        <w:rPr>
          <w:rFonts w:ascii="Arial" w:eastAsia="Arial" w:hAnsi="Arial" w:cs="Arial"/>
        </w:rPr>
        <w:t>отказе</w:t>
      </w:r>
      <w:r w:rsidR="00FD5F30">
        <w:rPr>
          <w:rFonts w:ascii="Arial" w:eastAsia="Arial" w:hAnsi="Arial" w:cs="Arial"/>
        </w:rPr>
        <w:t xml:space="preserve"> </w:t>
      </w:r>
      <w:r w:rsidRPr="009C3213">
        <w:rPr>
          <w:rFonts w:ascii="Arial" w:eastAsia="Arial" w:hAnsi="Arial" w:cs="Arial"/>
        </w:rPr>
        <w:t>в</w:t>
      </w:r>
      <w:r w:rsidR="00FD5F30">
        <w:rPr>
          <w:rFonts w:ascii="Arial" w:eastAsia="Arial" w:hAnsi="Arial" w:cs="Arial"/>
        </w:rPr>
        <w:t xml:space="preserve"> </w:t>
      </w:r>
      <w:r w:rsidRPr="009C3213">
        <w:rPr>
          <w:rFonts w:ascii="Arial" w:eastAsia="Arial" w:hAnsi="Arial" w:cs="Arial"/>
        </w:rPr>
        <w:t>предоставлении</w:t>
      </w:r>
      <w:r w:rsidR="00FD5F30">
        <w:rPr>
          <w:rFonts w:ascii="Arial" w:eastAsia="Arial" w:hAnsi="Arial" w:cs="Arial"/>
        </w:rPr>
        <w:t xml:space="preserve"> </w:t>
      </w:r>
      <w:r w:rsidRPr="009C3213">
        <w:rPr>
          <w:rFonts w:ascii="Arial" w:eastAsia="Arial" w:hAnsi="Arial" w:cs="Arial"/>
        </w:rPr>
        <w:t>муниципальной</w:t>
      </w:r>
      <w:r w:rsidR="00FD5F30">
        <w:rPr>
          <w:rFonts w:ascii="Arial" w:eastAsia="Arial" w:hAnsi="Arial" w:cs="Arial"/>
        </w:rPr>
        <w:t xml:space="preserve"> </w:t>
      </w:r>
      <w:r w:rsidRPr="009C3213">
        <w:rPr>
          <w:rFonts w:ascii="Arial" w:eastAsia="Arial" w:hAnsi="Arial" w:cs="Arial"/>
        </w:rPr>
        <w:t>услуги,</w:t>
      </w:r>
      <w:r w:rsidR="00FD5F30">
        <w:rPr>
          <w:rFonts w:ascii="Arial" w:eastAsia="Arial" w:hAnsi="Arial" w:cs="Arial"/>
        </w:rPr>
        <w:t xml:space="preserve"> </w:t>
      </w:r>
      <w:r w:rsidRPr="009C3213">
        <w:rPr>
          <w:rFonts w:ascii="Arial" w:eastAsia="Arial" w:hAnsi="Arial" w:cs="Arial"/>
        </w:rPr>
        <w:t>сообщает</w:t>
      </w:r>
      <w:r w:rsidR="00FD5F30">
        <w:rPr>
          <w:rFonts w:ascii="Arial" w:eastAsia="Arial" w:hAnsi="Arial" w:cs="Arial"/>
        </w:rPr>
        <w:t xml:space="preserve"> </w:t>
      </w:r>
      <w:r w:rsidRPr="009C3213">
        <w:rPr>
          <w:rFonts w:ascii="Arial" w:eastAsia="Arial" w:hAnsi="Arial" w:cs="Arial"/>
        </w:rPr>
        <w:t>о</w:t>
      </w:r>
      <w:r w:rsidR="00FD5F30">
        <w:rPr>
          <w:rFonts w:ascii="Arial" w:eastAsia="Arial" w:hAnsi="Arial" w:cs="Arial"/>
        </w:rPr>
        <w:t xml:space="preserve"> </w:t>
      </w:r>
      <w:r w:rsidRPr="009C3213">
        <w:rPr>
          <w:rFonts w:ascii="Arial" w:eastAsia="Arial" w:hAnsi="Arial" w:cs="Arial"/>
        </w:rPr>
        <w:t>выявленных</w:t>
      </w:r>
      <w:r w:rsidR="00FD5F30">
        <w:rPr>
          <w:rFonts w:ascii="Arial" w:eastAsia="Arial" w:hAnsi="Arial" w:cs="Arial"/>
        </w:rPr>
        <w:t xml:space="preserve"> </w:t>
      </w:r>
      <w:r w:rsidRPr="009C3213">
        <w:rPr>
          <w:rFonts w:ascii="Arial" w:eastAsia="Arial" w:hAnsi="Arial" w:cs="Arial"/>
        </w:rPr>
        <w:t>недостатках,</w:t>
      </w:r>
      <w:r w:rsidR="00FD5F30">
        <w:rPr>
          <w:rFonts w:ascii="Arial" w:eastAsia="Arial" w:hAnsi="Arial" w:cs="Arial"/>
        </w:rPr>
        <w:t xml:space="preserve"> </w:t>
      </w:r>
      <w:r w:rsidRPr="009C3213">
        <w:rPr>
          <w:rFonts w:ascii="Arial" w:hAnsi="Arial" w:cs="Arial"/>
        </w:rPr>
        <w:t>предлагает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меры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устранению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возвращает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(представителю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представленные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документы;</w:t>
      </w:r>
    </w:p>
    <w:p w:rsidR="00A96E5F" w:rsidRPr="009C3213" w:rsidRDefault="00A96E5F" w:rsidP="00F27FED">
      <w:pPr>
        <w:pStyle w:val="afe"/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заверяет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копии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представленных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сверки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соответствующими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оригиналами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(кроме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заверенных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нотариальном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штампом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«копия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верна»,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наименованием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заверившего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копию,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подписью,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расшифровкой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датой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заверения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возвращает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оригиналы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(представителю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заявителя);</w:t>
      </w:r>
    </w:p>
    <w:p w:rsidR="00A96E5F" w:rsidRPr="009C3213" w:rsidRDefault="00A96E5F" w:rsidP="00F27FED">
      <w:pPr>
        <w:pStyle w:val="afe"/>
        <w:widowControl w:val="0"/>
        <w:tabs>
          <w:tab w:val="left" w:pos="851"/>
        </w:tabs>
        <w:ind w:firstLine="567"/>
        <w:jc w:val="both"/>
        <w:rPr>
          <w:rFonts w:ascii="Arial" w:hAnsi="Arial" w:cs="Arial"/>
          <w:bCs/>
          <w:spacing w:val="-4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регистрирует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установленном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порядке;</w:t>
      </w:r>
    </w:p>
    <w:p w:rsidR="00A96E5F" w:rsidRPr="009C3213" w:rsidRDefault="00A96E5F" w:rsidP="00F27FED">
      <w:pPr>
        <w:pStyle w:val="aff"/>
        <w:widowControl w:val="0"/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bCs/>
          <w:spacing w:val="-4"/>
        </w:rPr>
        <w:t>-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оформляет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в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2-х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экземплярах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расписку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в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приеме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документов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(приложение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№</w:t>
      </w:r>
      <w:r w:rsidR="00FD5F30">
        <w:rPr>
          <w:rFonts w:ascii="Arial" w:hAnsi="Arial" w:cs="Arial"/>
          <w:bCs/>
          <w:spacing w:val="-4"/>
        </w:rPr>
        <w:t xml:space="preserve"> </w:t>
      </w:r>
      <w:r w:rsidR="001E7ABE" w:rsidRPr="009C3213">
        <w:rPr>
          <w:rFonts w:ascii="Arial" w:hAnsi="Arial" w:cs="Arial"/>
          <w:bCs/>
          <w:spacing w:val="-4"/>
        </w:rPr>
        <w:t>2</w:t>
      </w:r>
      <w:r w:rsidRPr="009C3213">
        <w:rPr>
          <w:rFonts w:ascii="Arial" w:hAnsi="Arial" w:cs="Arial"/>
          <w:bCs/>
          <w:spacing w:val="-4"/>
        </w:rPr>
        <w:t>)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с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указанием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с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их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перечня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и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даты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получения,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а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также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с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указанием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перечня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сведений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и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документов,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которые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будут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получены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по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межведомственным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запросам,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один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экземпляр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передает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заявителю,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второй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приобщает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к</w:t>
      </w:r>
      <w:r w:rsidR="00FD5F30">
        <w:rPr>
          <w:rFonts w:ascii="Arial" w:hAnsi="Arial" w:cs="Arial"/>
          <w:bCs/>
          <w:spacing w:val="-4"/>
        </w:rPr>
        <w:t xml:space="preserve"> </w:t>
      </w:r>
      <w:r w:rsidRPr="009C3213">
        <w:rPr>
          <w:rFonts w:ascii="Arial" w:hAnsi="Arial" w:cs="Arial"/>
          <w:bCs/>
          <w:spacing w:val="-4"/>
        </w:rPr>
        <w:t>документам;</w:t>
      </w:r>
    </w:p>
    <w:p w:rsidR="00A96E5F" w:rsidRPr="009C3213" w:rsidRDefault="00A96E5F" w:rsidP="00F27FED">
      <w:pPr>
        <w:pStyle w:val="aff"/>
        <w:widowControl w:val="0"/>
        <w:tabs>
          <w:tab w:val="left" w:pos="851"/>
          <w:tab w:val="left" w:pos="993"/>
        </w:tabs>
        <w:suppressAutoHyphens w:val="0"/>
        <w:ind w:left="0"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течение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рабочего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передает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1E7ABE" w:rsidRPr="0096409F">
        <w:rPr>
          <w:rFonts w:ascii="Arial" w:hAnsi="Arial" w:cs="Arial"/>
          <w:sz w:val="18"/>
          <w:szCs w:val="18"/>
          <w:vertAlign w:val="superscript"/>
        </w:rPr>
        <w:t>11</w:t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прием-передачу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ЖКХ.</w:t>
      </w:r>
    </w:p>
    <w:p w:rsidR="00A96E5F" w:rsidRPr="009C3213" w:rsidRDefault="00A96E5F" w:rsidP="00F27FED">
      <w:pPr>
        <w:pStyle w:val="afe"/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Срок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выполнения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административных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–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15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минут.</w:t>
      </w:r>
    </w:p>
    <w:p w:rsidR="00A96E5F" w:rsidRPr="009C3213" w:rsidRDefault="00A07009" w:rsidP="00F27FED">
      <w:pPr>
        <w:pStyle w:val="afe"/>
        <w:widowControl w:val="0"/>
        <w:tabs>
          <w:tab w:val="left" w:pos="1276"/>
        </w:tabs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bCs/>
        </w:rPr>
        <w:t>81.3.</w:t>
      </w:r>
      <w:r w:rsidR="00FD5F30">
        <w:rPr>
          <w:rFonts w:ascii="Arial" w:hAnsi="Arial" w:cs="Arial"/>
          <w:bCs/>
        </w:rPr>
        <w:t xml:space="preserve"> </w:t>
      </w:r>
      <w:r w:rsidR="00A96E5F" w:rsidRPr="009C3213">
        <w:rPr>
          <w:rFonts w:ascii="Arial" w:hAnsi="Arial" w:cs="Arial"/>
        </w:rPr>
        <w:t>Должностное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лицо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Заозерск»</w:t>
      </w:r>
      <w:r w:rsidR="001E7ABE" w:rsidRPr="0096409F">
        <w:rPr>
          <w:rFonts w:ascii="Arial" w:hAnsi="Arial" w:cs="Arial"/>
          <w:sz w:val="18"/>
          <w:szCs w:val="18"/>
          <w:vertAlign w:val="superscript"/>
        </w:rPr>
        <w:t>11</w:t>
      </w:r>
      <w:r w:rsidR="00A96E5F"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осуществляющее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прием-передачу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позднее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следующего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рабочего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получения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совершает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следующие</w:t>
      </w:r>
      <w:r w:rsidR="00FD5F30">
        <w:rPr>
          <w:rFonts w:ascii="Arial" w:hAnsi="Arial" w:cs="Arial"/>
        </w:rPr>
        <w:t xml:space="preserve"> </w:t>
      </w:r>
      <w:r w:rsidR="00A96E5F" w:rsidRPr="009C3213">
        <w:rPr>
          <w:rFonts w:ascii="Arial" w:hAnsi="Arial" w:cs="Arial"/>
        </w:rPr>
        <w:t>действия:</w:t>
      </w:r>
    </w:p>
    <w:p w:rsidR="00A96E5F" w:rsidRPr="009C3213" w:rsidRDefault="00A96E5F" w:rsidP="00F27FED">
      <w:pPr>
        <w:pStyle w:val="afe"/>
        <w:widowControl w:val="0"/>
        <w:tabs>
          <w:tab w:val="left" w:pos="851"/>
        </w:tabs>
        <w:ind w:firstLine="567"/>
        <w:jc w:val="both"/>
        <w:rPr>
          <w:rFonts w:ascii="Arial" w:hAnsi="Arial" w:cs="Arial"/>
          <w:color w:val="000000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оформляет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реестр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организует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передачу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делопроизводство.</w:t>
      </w:r>
    </w:p>
    <w:p w:rsidR="0096409F" w:rsidRDefault="00A96E5F" w:rsidP="00F27FED">
      <w:pPr>
        <w:pStyle w:val="afe"/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color w:val="000000"/>
        </w:rPr>
        <w:t>Срок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выполнения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административного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действия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-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в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течение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1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рабочего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дня,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со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дня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поступления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заявления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и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документов.</w:t>
      </w:r>
    </w:p>
    <w:p w:rsidR="00D27496" w:rsidRPr="0096409F" w:rsidRDefault="00D52C6C" w:rsidP="00F27FED">
      <w:pPr>
        <w:pStyle w:val="afe"/>
        <w:widowControl w:val="0"/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bCs/>
        </w:rPr>
        <w:t>82.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Прием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для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поступивших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посредством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почтовой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(факсимильной)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связи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либо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96409F">
        <w:rPr>
          <w:rFonts w:ascii="Arial" w:hAnsi="Arial" w:cs="Arial"/>
          <w:sz w:val="18"/>
          <w:szCs w:val="18"/>
          <w:vertAlign w:val="superscript"/>
        </w:rPr>
        <w:t>11</w:t>
      </w:r>
    </w:p>
    <w:p w:rsidR="00D27496" w:rsidRPr="009C3213" w:rsidRDefault="00FD5F30" w:rsidP="00F27FED">
      <w:pPr>
        <w:widowControl w:val="0"/>
        <w:tabs>
          <w:tab w:val="left" w:pos="0"/>
        </w:tabs>
        <w:suppressAutoHyphens w:val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день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поступления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заявления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документов,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направленных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почте,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либо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полученных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</w:t>
      </w:r>
      <w:r>
        <w:rPr>
          <w:rFonts w:ascii="Arial" w:hAnsi="Arial" w:cs="Arial"/>
          <w:bCs/>
        </w:rPr>
        <w:t xml:space="preserve"> </w:t>
      </w:r>
      <w:r w:rsidR="004750E6" w:rsidRPr="009C3213">
        <w:rPr>
          <w:rFonts w:ascii="Arial" w:hAnsi="Arial" w:cs="Arial"/>
        </w:rPr>
        <w:t>МКУ</w:t>
      </w:r>
      <w:r>
        <w:rPr>
          <w:rFonts w:ascii="Arial" w:hAnsi="Arial" w:cs="Arial"/>
        </w:rPr>
        <w:t xml:space="preserve"> </w:t>
      </w:r>
      <w:r w:rsidR="004750E6" w:rsidRPr="009C3213">
        <w:rPr>
          <w:rFonts w:ascii="Arial" w:hAnsi="Arial" w:cs="Arial"/>
        </w:rPr>
        <w:t>«МФЦ</w:t>
      </w:r>
      <w:r>
        <w:rPr>
          <w:rFonts w:ascii="Arial" w:hAnsi="Arial" w:cs="Arial"/>
        </w:rPr>
        <w:t xml:space="preserve"> </w:t>
      </w:r>
      <w:r w:rsidR="004750E6" w:rsidRPr="009C3213">
        <w:rPr>
          <w:rFonts w:ascii="Arial" w:hAnsi="Arial" w:cs="Arial"/>
        </w:rPr>
        <w:t>ЗАТО</w:t>
      </w:r>
      <w:r>
        <w:rPr>
          <w:rFonts w:ascii="Arial" w:hAnsi="Arial" w:cs="Arial"/>
        </w:rPr>
        <w:t xml:space="preserve"> </w:t>
      </w:r>
      <w:r w:rsidR="004750E6" w:rsidRPr="009C3213">
        <w:rPr>
          <w:rFonts w:ascii="Arial" w:hAnsi="Arial" w:cs="Arial"/>
        </w:rPr>
        <w:t>город</w:t>
      </w:r>
      <w:r>
        <w:rPr>
          <w:rFonts w:ascii="Arial" w:hAnsi="Arial" w:cs="Arial"/>
        </w:rPr>
        <w:t xml:space="preserve"> </w:t>
      </w:r>
      <w:r w:rsidR="004750E6" w:rsidRPr="009C3213">
        <w:rPr>
          <w:rFonts w:ascii="Arial" w:hAnsi="Arial" w:cs="Arial"/>
        </w:rPr>
        <w:t>Заозерск»</w:t>
      </w:r>
      <w:r>
        <w:rPr>
          <w:rStyle w:val="ae"/>
          <w:rFonts w:ascii="Arial" w:hAnsi="Arial" w:cs="Arial"/>
        </w:rPr>
        <w:t xml:space="preserve"> </w:t>
      </w:r>
      <w:r w:rsidR="001E7ABE" w:rsidRPr="0096409F">
        <w:rPr>
          <w:rStyle w:val="ae"/>
          <w:rFonts w:ascii="Arial" w:hAnsi="Arial" w:cs="Arial"/>
          <w:sz w:val="18"/>
          <w:szCs w:val="18"/>
        </w:rPr>
        <w:footnoteReference w:id="13"/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специалист</w:t>
      </w:r>
      <w:r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="00D27496" w:rsidRPr="009C321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ответственный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делопроизводство,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регистрирует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поступившее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заявление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приложенные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нему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документы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базе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данных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автоматизированной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системы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электронного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документооборота</w:t>
      </w:r>
      <w:r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="00D27496" w:rsidRPr="009C3213">
        <w:rPr>
          <w:rFonts w:ascii="Arial" w:hAnsi="Arial" w:cs="Arial"/>
          <w:bCs/>
        </w:rPr>
        <w:t>.</w:t>
      </w:r>
    </w:p>
    <w:p w:rsidR="00D27496" w:rsidRPr="009C3213" w:rsidRDefault="00D27496" w:rsidP="00F27FED">
      <w:pPr>
        <w:widowControl w:val="0"/>
        <w:tabs>
          <w:tab w:val="left" w:pos="0"/>
        </w:tabs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Срок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исполнения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административных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действий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–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1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день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дня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поступления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документов.</w:t>
      </w:r>
    </w:p>
    <w:p w:rsidR="00D27496" w:rsidRPr="009C3213" w:rsidRDefault="00D27496" w:rsidP="00F27FED">
      <w:pPr>
        <w:widowControl w:val="0"/>
        <w:tabs>
          <w:tab w:val="left" w:pos="0"/>
        </w:tabs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Специалист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Pr="009C3213">
        <w:rPr>
          <w:rFonts w:ascii="Arial" w:hAnsi="Arial" w:cs="Arial"/>
          <w:bCs/>
        </w:rPr>
        <w:t>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ответственный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делопроизводство,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ставит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заявлении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отметку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указанием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номера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даты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входящего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передает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его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приложенными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документами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руководителю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27FED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либо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лицу,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его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замещающему,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для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резолюции.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После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получения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резолюции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заявление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документами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передается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специалисту,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ответственному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предоставление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услуги</w:t>
      </w:r>
    </w:p>
    <w:p w:rsidR="00D27496" w:rsidRPr="009C3213" w:rsidRDefault="00D27496" w:rsidP="00F27FED">
      <w:pPr>
        <w:widowControl w:val="0"/>
        <w:suppressAutoHyphens w:val="0"/>
        <w:ind w:firstLine="567"/>
        <w:jc w:val="center"/>
        <w:rPr>
          <w:rFonts w:ascii="Arial" w:hAnsi="Arial" w:cs="Arial"/>
          <w:bCs/>
        </w:rPr>
      </w:pPr>
    </w:p>
    <w:p w:rsidR="003108B9" w:rsidRPr="0096409F" w:rsidRDefault="004750E6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bCs/>
          <w:kern w:val="28"/>
          <w:sz w:val="30"/>
          <w:szCs w:val="30"/>
        </w:rPr>
      </w:pPr>
      <w:r w:rsidRPr="0096409F">
        <w:rPr>
          <w:rFonts w:ascii="Arial" w:hAnsi="Arial" w:cs="Arial"/>
          <w:b/>
          <w:bCs/>
          <w:kern w:val="28"/>
          <w:sz w:val="30"/>
          <w:szCs w:val="30"/>
        </w:rPr>
        <w:t>18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.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Рассмотрение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заявления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и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документов.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Запрос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документов,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не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представленных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заявителем,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по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средствам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межведомственного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взаимодействия</w:t>
      </w:r>
    </w:p>
    <w:p w:rsidR="0096409F" w:rsidRPr="009C3213" w:rsidRDefault="0096409F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  <w:bCs/>
        </w:rPr>
      </w:pPr>
    </w:p>
    <w:p w:rsidR="00D27496" w:rsidRPr="009C3213" w:rsidRDefault="004750E6" w:rsidP="00F27FED">
      <w:pPr>
        <w:widowControl w:val="0"/>
        <w:tabs>
          <w:tab w:val="left" w:pos="2759"/>
        </w:tabs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83.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Основанием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для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начала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административной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процедуры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является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установление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специалистом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27FED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="00D27496" w:rsidRPr="009C3213">
        <w:rPr>
          <w:rFonts w:ascii="Arial" w:hAnsi="Arial" w:cs="Arial"/>
          <w:bCs/>
        </w:rPr>
        <w:t>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ответственным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проверке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поступивших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отсутствия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документов,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предусмотренных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пп.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в),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г)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п.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33.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настоящего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Регламента.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Специалист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="00D27496" w:rsidRPr="009C3213">
        <w:rPr>
          <w:rFonts w:ascii="Arial" w:hAnsi="Arial" w:cs="Arial"/>
          <w:bCs/>
        </w:rPr>
        <w:t>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ответственный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течение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3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рабочих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дней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дня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поступления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подготавливает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направляет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межведомственные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запросы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указанных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документов,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том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числе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использованием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средств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обеспечения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межведомственного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электронного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взаимодействия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направляет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органы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организации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соответствии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пунктом</w:t>
      </w:r>
      <w:r w:rsidR="00FD5F30">
        <w:rPr>
          <w:rFonts w:ascii="Arial" w:hAnsi="Arial" w:cs="Arial"/>
          <w:bCs/>
        </w:rPr>
        <w:t xml:space="preserve"> </w:t>
      </w:r>
      <w:r w:rsidR="0010552A" w:rsidRPr="009C3213">
        <w:rPr>
          <w:rFonts w:ascii="Arial" w:hAnsi="Arial" w:cs="Arial"/>
          <w:bCs/>
        </w:rPr>
        <w:t>27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настоящего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Регламента.</w:t>
      </w:r>
    </w:p>
    <w:p w:rsidR="002A3203" w:rsidRPr="009C3213" w:rsidRDefault="0010552A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84.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случае,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если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межведомственный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запрос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ответ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том,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что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Едином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государственном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реестре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прав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недвижимое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имущество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сделок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ним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отсутствуют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документы,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предусмотренные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пп.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в),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г)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п.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33.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настоящего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Регламента,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специалист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="00D27496" w:rsidRPr="009C3213">
        <w:rPr>
          <w:rFonts w:ascii="Arial" w:hAnsi="Arial" w:cs="Arial"/>
          <w:bCs/>
        </w:rPr>
        <w:t>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ответственный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направляет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заявителю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уведомление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необходимости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предоставить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такие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самостоятельно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обоснованием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причин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соответствии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приложением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№3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настоящему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Регламенту.</w:t>
      </w:r>
      <w:r w:rsidR="00FD5F30">
        <w:rPr>
          <w:rFonts w:ascii="Arial" w:hAnsi="Arial" w:cs="Arial"/>
          <w:bCs/>
        </w:rPr>
        <w:t xml:space="preserve"> 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Результатом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административной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процедуры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является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получение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документов,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запрошенных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посредством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межведомственного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взаимодействия,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либо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запрошенных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заявителя.</w:t>
      </w:r>
    </w:p>
    <w:p w:rsidR="00D27496" w:rsidRPr="009C3213" w:rsidRDefault="002A3203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85.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Срок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административной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процедуры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составляет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3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дня.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случае,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если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Едином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государственном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реестре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прав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недвижимое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имущество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сделок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ним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отсутствуют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необходимые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они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запрашиваются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заявителя,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срок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административной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процедуры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продлевается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количество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дней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дня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заявителем.</w:t>
      </w:r>
      <w:r w:rsidR="00FD5F30">
        <w:rPr>
          <w:rFonts w:ascii="Arial" w:hAnsi="Arial" w:cs="Arial"/>
          <w:bCs/>
        </w:rPr>
        <w:t xml:space="preserve"> 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</w:p>
    <w:p w:rsidR="00D27496" w:rsidRPr="0096409F" w:rsidRDefault="0010552A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bCs/>
          <w:kern w:val="28"/>
          <w:sz w:val="30"/>
          <w:szCs w:val="30"/>
        </w:rPr>
      </w:pPr>
      <w:r w:rsidRPr="0096409F">
        <w:rPr>
          <w:rFonts w:ascii="Arial" w:hAnsi="Arial" w:cs="Arial"/>
          <w:b/>
          <w:bCs/>
          <w:kern w:val="28"/>
          <w:sz w:val="30"/>
          <w:szCs w:val="30"/>
        </w:rPr>
        <w:t>19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.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Проведение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публичных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слушаний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8E2F86" w:rsidRPr="0096409F">
        <w:rPr>
          <w:rFonts w:ascii="Arial" w:hAnsi="Arial" w:cs="Arial"/>
          <w:b/>
          <w:kern w:val="28"/>
          <w:sz w:val="30"/>
          <w:szCs w:val="30"/>
        </w:rPr>
        <w:t>(общественных</w:t>
      </w:r>
      <w:r w:rsidR="00FD5F30" w:rsidRPr="0096409F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8E2F86" w:rsidRPr="0096409F">
        <w:rPr>
          <w:rFonts w:ascii="Arial" w:hAnsi="Arial" w:cs="Arial"/>
          <w:b/>
          <w:kern w:val="28"/>
          <w:sz w:val="30"/>
          <w:szCs w:val="30"/>
        </w:rPr>
        <w:t>обсуждений)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/>
          <w:bCs/>
        </w:rPr>
      </w:pPr>
    </w:p>
    <w:p w:rsidR="00D27496" w:rsidRPr="009C3213" w:rsidRDefault="002A3203" w:rsidP="00F27FED">
      <w:pPr>
        <w:pStyle w:val="af9"/>
        <w:widowControl w:val="0"/>
        <w:suppressLineNumbers w:val="0"/>
        <w:tabs>
          <w:tab w:val="left" w:pos="1418"/>
        </w:tabs>
        <w:suppressAutoHyphens w:val="0"/>
        <w:ind w:firstLine="567"/>
        <w:jc w:val="both"/>
        <w:rPr>
          <w:rFonts w:ascii="Arial" w:hAnsi="Arial" w:cs="Arial"/>
          <w:bCs/>
          <w:lang w:eastAsia="ru-RU"/>
        </w:rPr>
      </w:pPr>
      <w:r w:rsidRPr="009C3213">
        <w:rPr>
          <w:rFonts w:ascii="Arial" w:hAnsi="Arial" w:cs="Arial"/>
          <w:bCs/>
          <w:lang w:eastAsia="ru-RU"/>
        </w:rPr>
        <w:t>86</w:t>
      </w:r>
      <w:r w:rsidR="00D27496" w:rsidRPr="009C3213">
        <w:rPr>
          <w:rFonts w:ascii="Arial" w:hAnsi="Arial" w:cs="Arial"/>
          <w:bCs/>
          <w:lang w:eastAsia="ru-RU"/>
        </w:rPr>
        <w:t>.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Основанием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для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начала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административной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процедуры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является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предоставление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заявителем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(его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представителем)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документов,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указанных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пункте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Pr="009C3213">
        <w:rPr>
          <w:rFonts w:ascii="Arial" w:hAnsi="Arial" w:cs="Arial"/>
          <w:bCs/>
          <w:lang w:eastAsia="ru-RU"/>
        </w:rPr>
        <w:t>34.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настоящего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Регламента,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либо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поступление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ответов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на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межведомственные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запросы,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указанные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пункте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Pr="009C3213">
        <w:rPr>
          <w:rFonts w:ascii="Arial" w:hAnsi="Arial" w:cs="Arial"/>
          <w:bCs/>
          <w:lang w:eastAsia="ru-RU"/>
        </w:rPr>
        <w:t>34.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Pr="009C3213">
        <w:rPr>
          <w:rFonts w:ascii="Arial" w:hAnsi="Arial" w:cs="Arial"/>
          <w:bCs/>
          <w:lang w:eastAsia="ru-RU"/>
        </w:rPr>
        <w:t>настоящего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Pr="009C3213">
        <w:rPr>
          <w:rFonts w:ascii="Arial" w:hAnsi="Arial" w:cs="Arial"/>
          <w:bCs/>
          <w:lang w:eastAsia="ru-RU"/>
        </w:rPr>
        <w:t>регламента</w:t>
      </w:r>
      <w:r w:rsidR="00D27496" w:rsidRPr="009C3213">
        <w:rPr>
          <w:rFonts w:ascii="Arial" w:hAnsi="Arial" w:cs="Arial"/>
          <w:bCs/>
          <w:lang w:eastAsia="ru-RU"/>
        </w:rPr>
        <w:t>.</w:t>
      </w:r>
    </w:p>
    <w:p w:rsidR="00D27496" w:rsidRPr="009C3213" w:rsidRDefault="002A3203" w:rsidP="00F27FED">
      <w:pPr>
        <w:pStyle w:val="af9"/>
        <w:widowControl w:val="0"/>
        <w:suppressLineNumbers w:val="0"/>
        <w:tabs>
          <w:tab w:val="left" w:pos="1418"/>
        </w:tabs>
        <w:suppressAutoHyphens w:val="0"/>
        <w:ind w:firstLine="567"/>
        <w:jc w:val="both"/>
        <w:rPr>
          <w:rFonts w:ascii="Arial" w:hAnsi="Arial" w:cs="Arial"/>
          <w:bCs/>
          <w:lang w:eastAsia="ru-RU"/>
        </w:rPr>
      </w:pPr>
      <w:r w:rsidRPr="009C3213">
        <w:rPr>
          <w:rFonts w:ascii="Arial" w:hAnsi="Arial" w:cs="Arial"/>
          <w:bCs/>
          <w:lang w:eastAsia="ru-RU"/>
        </w:rPr>
        <w:t>85</w:t>
      </w:r>
      <w:r w:rsidR="00D27496" w:rsidRPr="009C3213">
        <w:rPr>
          <w:rFonts w:ascii="Arial" w:hAnsi="Arial" w:cs="Arial"/>
          <w:bCs/>
          <w:lang w:eastAsia="ru-RU"/>
        </w:rPr>
        <w:t>.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Специалист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AD28EB" w:rsidRPr="009C3213">
        <w:rPr>
          <w:rFonts w:ascii="Arial" w:hAnsi="Arial" w:cs="Arial"/>
          <w:bCs/>
          <w:lang w:eastAsia="ru-RU"/>
        </w:rPr>
        <w:t>Управления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AD28EB" w:rsidRPr="009C3213">
        <w:rPr>
          <w:rFonts w:ascii="Arial" w:hAnsi="Arial" w:cs="Arial"/>
          <w:bCs/>
          <w:lang w:eastAsia="ru-RU"/>
        </w:rPr>
        <w:t>МИ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AD28EB" w:rsidRPr="009C3213">
        <w:rPr>
          <w:rFonts w:ascii="Arial" w:hAnsi="Arial" w:cs="Arial"/>
          <w:bCs/>
          <w:lang w:eastAsia="ru-RU"/>
        </w:rPr>
        <w:t>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AD28EB" w:rsidRPr="009C3213">
        <w:rPr>
          <w:rFonts w:ascii="Arial" w:hAnsi="Arial" w:cs="Arial"/>
          <w:bCs/>
          <w:lang w:eastAsia="ru-RU"/>
        </w:rPr>
        <w:t>ЖКХ</w:t>
      </w:r>
      <w:r w:rsidR="00D27496" w:rsidRPr="009C3213">
        <w:rPr>
          <w:rFonts w:ascii="Arial" w:hAnsi="Arial" w:cs="Arial"/>
          <w:bCs/>
          <w:lang w:eastAsia="ru-RU"/>
        </w:rPr>
        <w:t>,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ответственный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предоставление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3108B9" w:rsidRPr="009C3213">
        <w:rPr>
          <w:rFonts w:ascii="Arial" w:hAnsi="Arial" w:cs="Arial"/>
          <w:bCs/>
          <w:lang w:eastAsia="ru-RU"/>
        </w:rPr>
        <w:t>м</w:t>
      </w:r>
      <w:r w:rsidR="00D27496" w:rsidRPr="009C3213">
        <w:rPr>
          <w:rFonts w:ascii="Arial" w:hAnsi="Arial" w:cs="Arial"/>
          <w:bCs/>
          <w:lang w:eastAsia="ru-RU"/>
        </w:rPr>
        <w:t>униципальной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услуги:</w:t>
      </w:r>
    </w:p>
    <w:p w:rsidR="00D27496" w:rsidRPr="009C3213" w:rsidRDefault="0076239B" w:rsidP="00F27FED">
      <w:pPr>
        <w:pStyle w:val="af9"/>
        <w:widowControl w:val="0"/>
        <w:suppressLineNumbers w:val="0"/>
        <w:tabs>
          <w:tab w:val="left" w:pos="1418"/>
        </w:tabs>
        <w:suppressAutoHyphens w:val="0"/>
        <w:ind w:firstLine="567"/>
        <w:jc w:val="both"/>
        <w:rPr>
          <w:rFonts w:ascii="Arial" w:hAnsi="Arial" w:cs="Arial"/>
          <w:bCs/>
          <w:lang w:eastAsia="ru-RU"/>
        </w:rPr>
      </w:pPr>
      <w:r w:rsidRPr="009C3213">
        <w:rPr>
          <w:rFonts w:ascii="Arial" w:hAnsi="Arial" w:cs="Arial"/>
          <w:bCs/>
          <w:lang w:eastAsia="ru-RU"/>
        </w:rPr>
        <w:t>85.1</w:t>
      </w:r>
      <w:r w:rsidR="00D27496" w:rsidRPr="009C3213">
        <w:rPr>
          <w:rFonts w:ascii="Arial" w:hAnsi="Arial" w:cs="Arial"/>
          <w:bCs/>
          <w:lang w:eastAsia="ru-RU"/>
        </w:rPr>
        <w:t>.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Рассматривает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полученные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документы;</w:t>
      </w:r>
    </w:p>
    <w:p w:rsidR="00D27496" w:rsidRPr="009C3213" w:rsidRDefault="0076239B" w:rsidP="00F27FED">
      <w:pPr>
        <w:pStyle w:val="af9"/>
        <w:widowControl w:val="0"/>
        <w:suppressLineNumbers w:val="0"/>
        <w:tabs>
          <w:tab w:val="left" w:pos="1418"/>
        </w:tabs>
        <w:suppressAutoHyphens w:val="0"/>
        <w:ind w:firstLine="567"/>
        <w:jc w:val="both"/>
        <w:rPr>
          <w:rFonts w:ascii="Arial" w:hAnsi="Arial" w:cs="Arial"/>
          <w:bCs/>
          <w:lang w:eastAsia="ru-RU"/>
        </w:rPr>
      </w:pPr>
      <w:r w:rsidRPr="009C3213">
        <w:rPr>
          <w:rFonts w:ascii="Arial" w:hAnsi="Arial" w:cs="Arial"/>
          <w:bCs/>
          <w:lang w:eastAsia="ru-RU"/>
        </w:rPr>
        <w:t>85</w:t>
      </w:r>
      <w:r w:rsidR="00D27496" w:rsidRPr="009C3213">
        <w:rPr>
          <w:rFonts w:ascii="Arial" w:hAnsi="Arial" w:cs="Arial"/>
          <w:bCs/>
          <w:lang w:eastAsia="ru-RU"/>
        </w:rPr>
        <w:t>.2.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Проверяет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наличие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оснований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для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отказа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предоставлении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муниципаль</w:t>
      </w:r>
      <w:r w:rsidR="00DE67AD" w:rsidRPr="009C3213">
        <w:rPr>
          <w:rFonts w:ascii="Arial" w:hAnsi="Arial" w:cs="Arial"/>
          <w:bCs/>
          <w:lang w:eastAsia="ru-RU"/>
        </w:rPr>
        <w:t>ной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E67AD" w:rsidRPr="009C3213">
        <w:rPr>
          <w:rFonts w:ascii="Arial" w:hAnsi="Arial" w:cs="Arial"/>
          <w:bCs/>
          <w:lang w:eastAsia="ru-RU"/>
        </w:rPr>
        <w:t>услуги,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E67AD" w:rsidRPr="009C3213">
        <w:rPr>
          <w:rFonts w:ascii="Arial" w:hAnsi="Arial" w:cs="Arial"/>
          <w:bCs/>
          <w:lang w:eastAsia="ru-RU"/>
        </w:rPr>
        <w:t>указанных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E67AD" w:rsidRPr="009C3213">
        <w:rPr>
          <w:rFonts w:ascii="Arial" w:hAnsi="Arial" w:cs="Arial"/>
          <w:bCs/>
          <w:lang w:eastAsia="ru-RU"/>
        </w:rPr>
        <w:t>в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E67AD" w:rsidRPr="009C3213">
        <w:rPr>
          <w:rFonts w:ascii="Arial" w:hAnsi="Arial" w:cs="Arial"/>
          <w:bCs/>
          <w:lang w:eastAsia="ru-RU"/>
        </w:rPr>
        <w:t>пункте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E67AD" w:rsidRPr="009C3213">
        <w:rPr>
          <w:rFonts w:ascii="Arial" w:hAnsi="Arial" w:cs="Arial"/>
          <w:bCs/>
          <w:lang w:eastAsia="ru-RU"/>
        </w:rPr>
        <w:t>1.2.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настоящего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Регламента;</w:t>
      </w:r>
    </w:p>
    <w:p w:rsidR="00D27496" w:rsidRPr="009C3213" w:rsidRDefault="0076239B" w:rsidP="00F27FED">
      <w:pPr>
        <w:pStyle w:val="af9"/>
        <w:widowControl w:val="0"/>
        <w:suppressLineNumbers w:val="0"/>
        <w:tabs>
          <w:tab w:val="left" w:pos="1418"/>
        </w:tabs>
        <w:suppressAutoHyphens w:val="0"/>
        <w:ind w:firstLine="567"/>
        <w:jc w:val="both"/>
        <w:rPr>
          <w:rFonts w:ascii="Arial" w:hAnsi="Arial" w:cs="Arial"/>
          <w:bCs/>
          <w:lang w:eastAsia="ru-RU"/>
        </w:rPr>
      </w:pPr>
      <w:r w:rsidRPr="009C3213">
        <w:rPr>
          <w:rFonts w:ascii="Arial" w:hAnsi="Arial" w:cs="Arial"/>
          <w:bCs/>
          <w:lang w:eastAsia="ru-RU"/>
        </w:rPr>
        <w:t>85</w:t>
      </w:r>
      <w:r w:rsidR="00D27496" w:rsidRPr="009C3213">
        <w:rPr>
          <w:rFonts w:ascii="Arial" w:hAnsi="Arial" w:cs="Arial"/>
          <w:bCs/>
          <w:lang w:eastAsia="ru-RU"/>
        </w:rPr>
        <w:t>.3.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отсутствии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оснований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для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отказа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предоставлении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муниципальной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услуги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совместно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секретарем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Комиссии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землепользованию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застройке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ЗАТО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город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Заозерск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(далее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-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Комиссия)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осуществляет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подготовку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заседания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Комиссии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рассмотрению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поступившего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запроса.</w:t>
      </w:r>
    </w:p>
    <w:p w:rsidR="00D27496" w:rsidRPr="009C3213" w:rsidRDefault="0076239B" w:rsidP="00F27FED">
      <w:pPr>
        <w:pStyle w:val="af9"/>
        <w:widowControl w:val="0"/>
        <w:suppressLineNumbers w:val="0"/>
        <w:tabs>
          <w:tab w:val="left" w:pos="1418"/>
        </w:tabs>
        <w:suppressAutoHyphens w:val="0"/>
        <w:ind w:firstLine="567"/>
        <w:jc w:val="both"/>
        <w:rPr>
          <w:rFonts w:ascii="Arial" w:hAnsi="Arial" w:cs="Arial"/>
          <w:bCs/>
          <w:lang w:eastAsia="ru-RU"/>
        </w:rPr>
      </w:pPr>
      <w:r w:rsidRPr="009C3213">
        <w:rPr>
          <w:rFonts w:ascii="Arial" w:hAnsi="Arial" w:cs="Arial"/>
          <w:bCs/>
          <w:lang w:eastAsia="ru-RU"/>
        </w:rPr>
        <w:t>86</w:t>
      </w:r>
      <w:r w:rsidR="00D27496" w:rsidRPr="009C3213">
        <w:rPr>
          <w:rFonts w:ascii="Arial" w:hAnsi="Arial" w:cs="Arial"/>
          <w:bCs/>
          <w:lang w:eastAsia="ru-RU"/>
        </w:rPr>
        <w:t>.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Комиссия:</w:t>
      </w:r>
    </w:p>
    <w:p w:rsidR="00D27496" w:rsidRPr="009C3213" w:rsidRDefault="0076239B" w:rsidP="00F27FED">
      <w:pPr>
        <w:pStyle w:val="af9"/>
        <w:widowControl w:val="0"/>
        <w:suppressLineNumbers w:val="0"/>
        <w:tabs>
          <w:tab w:val="left" w:pos="1418"/>
        </w:tabs>
        <w:suppressAutoHyphens w:val="0"/>
        <w:ind w:firstLine="567"/>
        <w:jc w:val="both"/>
        <w:rPr>
          <w:rFonts w:ascii="Arial" w:hAnsi="Arial" w:cs="Arial"/>
          <w:bCs/>
          <w:lang w:eastAsia="ru-RU"/>
        </w:rPr>
      </w:pPr>
      <w:r w:rsidRPr="009C3213">
        <w:rPr>
          <w:rFonts w:ascii="Arial" w:hAnsi="Arial" w:cs="Arial"/>
          <w:bCs/>
          <w:lang w:eastAsia="ru-RU"/>
        </w:rPr>
        <w:t>86</w:t>
      </w:r>
      <w:r w:rsidR="00D27496" w:rsidRPr="009C3213">
        <w:rPr>
          <w:rFonts w:ascii="Arial" w:hAnsi="Arial" w:cs="Arial"/>
          <w:bCs/>
          <w:lang w:eastAsia="ru-RU"/>
        </w:rPr>
        <w:t>.1.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Рассматривает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поступивший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запрос,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E67AD" w:rsidRPr="009C3213">
        <w:rPr>
          <w:rFonts w:ascii="Arial" w:hAnsi="Arial" w:cs="Arial"/>
          <w:bCs/>
          <w:lang w:eastAsia="ru-RU"/>
        </w:rPr>
        <w:t>в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E67AD" w:rsidRPr="009C3213">
        <w:rPr>
          <w:rFonts w:ascii="Arial" w:hAnsi="Arial" w:cs="Arial"/>
          <w:bCs/>
          <w:lang w:eastAsia="ru-RU"/>
        </w:rPr>
        <w:t>соответствии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E67AD" w:rsidRPr="009C3213">
        <w:rPr>
          <w:rFonts w:ascii="Arial" w:hAnsi="Arial" w:cs="Arial"/>
          <w:bCs/>
          <w:lang w:eastAsia="ru-RU"/>
        </w:rPr>
        <w:t>с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E67AD" w:rsidRPr="009C3213">
        <w:rPr>
          <w:rFonts w:ascii="Arial" w:hAnsi="Arial" w:cs="Arial"/>
          <w:bCs/>
          <w:lang w:eastAsia="ru-RU"/>
        </w:rPr>
        <w:t>п</w:t>
      </w:r>
      <w:r w:rsidR="00DE67AD" w:rsidRPr="009C3213">
        <w:rPr>
          <w:rFonts w:ascii="Arial" w:hAnsi="Arial" w:cs="Arial"/>
        </w:rPr>
        <w:t>оложениями</w:t>
      </w:r>
      <w:r w:rsidR="00FD5F30">
        <w:rPr>
          <w:rFonts w:ascii="Arial" w:hAnsi="Arial" w:cs="Arial"/>
        </w:rPr>
        <w:t xml:space="preserve"> </w:t>
      </w:r>
      <w:r w:rsidR="00DE67AD" w:rsidRPr="009C3213">
        <w:rPr>
          <w:rFonts w:ascii="Arial" w:hAnsi="Arial" w:cs="Arial"/>
        </w:rPr>
        <w:t>Правил</w:t>
      </w:r>
      <w:r w:rsidR="00FD5F30">
        <w:rPr>
          <w:rFonts w:ascii="Arial" w:hAnsi="Arial" w:cs="Arial"/>
        </w:rPr>
        <w:t xml:space="preserve"> </w:t>
      </w:r>
      <w:r w:rsidR="00DE67AD" w:rsidRPr="009C3213">
        <w:rPr>
          <w:rFonts w:ascii="Arial" w:hAnsi="Arial" w:cs="Arial"/>
        </w:rPr>
        <w:t>землепользования</w:t>
      </w:r>
      <w:r w:rsidR="00FD5F30">
        <w:rPr>
          <w:rFonts w:ascii="Arial" w:hAnsi="Arial" w:cs="Arial"/>
        </w:rPr>
        <w:t xml:space="preserve"> </w:t>
      </w:r>
      <w:r w:rsidR="00DE67AD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DE67AD" w:rsidRPr="009C3213">
        <w:rPr>
          <w:rFonts w:ascii="Arial" w:hAnsi="Arial" w:cs="Arial"/>
        </w:rPr>
        <w:t>застройки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принимает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решение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вынесение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вопроса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разрешении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на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условно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разрешенный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вид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использования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земельного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участка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или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объекта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капитального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строительства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на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публичные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слушания,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оформленное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протоколом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заседания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комиссии;</w:t>
      </w:r>
    </w:p>
    <w:p w:rsidR="00565656" w:rsidRPr="009C3213" w:rsidRDefault="00DE67AD" w:rsidP="00F27FED">
      <w:pPr>
        <w:pStyle w:val="af9"/>
        <w:widowControl w:val="0"/>
        <w:suppressLineNumbers w:val="0"/>
        <w:tabs>
          <w:tab w:val="left" w:pos="1418"/>
        </w:tabs>
        <w:suppressAutoHyphens w:val="0"/>
        <w:ind w:firstLine="567"/>
        <w:jc w:val="both"/>
        <w:rPr>
          <w:rFonts w:ascii="Arial" w:hAnsi="Arial" w:cs="Arial"/>
          <w:bCs/>
          <w:lang w:eastAsia="ru-RU"/>
        </w:rPr>
      </w:pPr>
      <w:r w:rsidRPr="009C3213">
        <w:rPr>
          <w:rFonts w:ascii="Arial" w:hAnsi="Arial" w:cs="Arial"/>
          <w:bCs/>
          <w:lang w:eastAsia="ru-RU"/>
        </w:rPr>
        <w:t>86</w:t>
      </w:r>
      <w:r w:rsidR="00D27496" w:rsidRPr="009C3213">
        <w:rPr>
          <w:rFonts w:ascii="Arial" w:hAnsi="Arial" w:cs="Arial"/>
          <w:bCs/>
          <w:lang w:eastAsia="ru-RU"/>
        </w:rPr>
        <w:t>.2.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Направляет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Pr="009C3213">
        <w:rPr>
          <w:rFonts w:ascii="Arial" w:hAnsi="Arial" w:cs="Arial"/>
        </w:rPr>
        <w:t>сообщения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проведении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публичных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слушаний</w:t>
      </w:r>
      <w:r w:rsidR="00FD5F30">
        <w:rPr>
          <w:rFonts w:ascii="Arial" w:hAnsi="Arial" w:cs="Arial"/>
        </w:rPr>
        <w:t xml:space="preserve"> </w:t>
      </w:r>
      <w:r w:rsidR="003108B9" w:rsidRPr="009C3213">
        <w:rPr>
          <w:rFonts w:ascii="Arial" w:hAnsi="Arial" w:cs="Arial"/>
        </w:rPr>
        <w:t>(общественных</w:t>
      </w:r>
      <w:r w:rsidR="00FD5F30">
        <w:rPr>
          <w:rFonts w:ascii="Arial" w:hAnsi="Arial" w:cs="Arial"/>
        </w:rPr>
        <w:t xml:space="preserve"> </w:t>
      </w:r>
      <w:r w:rsidR="003108B9" w:rsidRPr="009C3213">
        <w:rPr>
          <w:rFonts w:ascii="Arial" w:hAnsi="Arial" w:cs="Arial"/>
        </w:rPr>
        <w:t>обсуждений)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вопросу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правообладателям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земельных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участков,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имеющих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общие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границы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земельным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участком,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применительно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запрашивается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данное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разрешение,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правообладателям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объектов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строительства,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расположенных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земельных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участках,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имеющих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общие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границы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земельным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участком,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применительно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запрашивается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данное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разрешение,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правообладателям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помещений,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являющихся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частью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объекта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строительства,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применительно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запрашивается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данное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разрешение</w:t>
      </w:r>
      <w:r w:rsidR="00565656" w:rsidRPr="009C3213">
        <w:rPr>
          <w:rFonts w:ascii="Arial" w:hAnsi="Arial" w:cs="Arial"/>
        </w:rPr>
        <w:t>.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Указанные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сообщения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направляются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не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позднее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чем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через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BB5EAB" w:rsidRPr="009C3213">
        <w:rPr>
          <w:rFonts w:ascii="Arial" w:hAnsi="Arial" w:cs="Arial"/>
          <w:bCs/>
          <w:lang w:eastAsia="ru-RU"/>
        </w:rPr>
        <w:t>семь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дней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со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дня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поступления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заявления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заинтересованного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лица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предоставлении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разрешения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на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условно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разрешенный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вид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565656" w:rsidRPr="009C3213">
        <w:rPr>
          <w:rFonts w:ascii="Arial" w:hAnsi="Arial" w:cs="Arial"/>
          <w:bCs/>
          <w:lang w:eastAsia="ru-RU"/>
        </w:rPr>
        <w:t>использования.</w:t>
      </w:r>
    </w:p>
    <w:p w:rsidR="00EE2B92" w:rsidRDefault="00DE67AD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87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Продолжительность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публичных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слушаний</w:t>
      </w:r>
      <w:r w:rsidR="00FD5F30">
        <w:rPr>
          <w:rFonts w:ascii="Arial" w:hAnsi="Arial" w:cs="Arial"/>
          <w:bCs/>
        </w:rPr>
        <w:t xml:space="preserve"> </w:t>
      </w:r>
      <w:r w:rsidR="003108B9" w:rsidRPr="009C3213">
        <w:rPr>
          <w:rFonts w:ascii="Arial" w:hAnsi="Arial" w:cs="Arial"/>
        </w:rPr>
        <w:t>(общественных</w:t>
      </w:r>
      <w:r w:rsidR="00FD5F30">
        <w:rPr>
          <w:rFonts w:ascii="Arial" w:hAnsi="Arial" w:cs="Arial"/>
        </w:rPr>
        <w:t xml:space="preserve"> </w:t>
      </w:r>
      <w:r w:rsidR="003108B9" w:rsidRPr="009C3213">
        <w:rPr>
          <w:rFonts w:ascii="Arial" w:hAnsi="Arial" w:cs="Arial"/>
        </w:rPr>
        <w:t>обсуждений)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–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со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дня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оповещения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жителей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муниципального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образования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об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их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проведении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до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дня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опубликования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заключения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результатах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публичных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слушаний</w:t>
      </w:r>
      <w:r w:rsidR="00FD5F30">
        <w:rPr>
          <w:rFonts w:ascii="Arial" w:hAnsi="Arial" w:cs="Arial"/>
          <w:bCs/>
        </w:rPr>
        <w:t xml:space="preserve"> </w:t>
      </w:r>
      <w:r w:rsidR="003108B9" w:rsidRPr="009C3213">
        <w:rPr>
          <w:rFonts w:ascii="Arial" w:hAnsi="Arial" w:cs="Arial"/>
        </w:rPr>
        <w:t>(общественных</w:t>
      </w:r>
      <w:r w:rsidR="00FD5F30">
        <w:rPr>
          <w:rFonts w:ascii="Arial" w:hAnsi="Arial" w:cs="Arial"/>
        </w:rPr>
        <w:t xml:space="preserve"> </w:t>
      </w:r>
      <w:r w:rsidR="003108B9" w:rsidRPr="009C3213">
        <w:rPr>
          <w:rFonts w:ascii="Arial" w:hAnsi="Arial" w:cs="Arial"/>
        </w:rPr>
        <w:t>обсуждений)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определяется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уставом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ЗАТО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город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Заозерск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(или)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нормативными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правовыми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актами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представительного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органа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муниципального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образования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не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может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быть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более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одного</w:t>
      </w:r>
      <w:r w:rsidR="00FD5F30">
        <w:rPr>
          <w:rFonts w:ascii="Arial" w:hAnsi="Arial" w:cs="Arial"/>
          <w:bCs/>
        </w:rPr>
        <w:t xml:space="preserve"> </w:t>
      </w:r>
      <w:r w:rsidR="00EE2B92" w:rsidRPr="009C3213">
        <w:rPr>
          <w:rFonts w:ascii="Arial" w:hAnsi="Arial" w:cs="Arial"/>
          <w:bCs/>
        </w:rPr>
        <w:t>месяца.</w:t>
      </w:r>
    </w:p>
    <w:p w:rsidR="00110A10" w:rsidRPr="009C3213" w:rsidRDefault="00110A10" w:rsidP="00F27FED">
      <w:pPr>
        <w:widowControl w:val="0"/>
        <w:suppressAutoHyphens w:val="0"/>
        <w:ind w:firstLine="567"/>
        <w:jc w:val="both"/>
        <w:rPr>
          <w:rFonts w:ascii="Arial" w:hAnsi="Arial" w:cs="Arial"/>
          <w:b/>
          <w:bCs/>
        </w:rPr>
      </w:pPr>
      <w:r w:rsidRPr="00BC59D4">
        <w:rPr>
          <w:rFonts w:ascii="Arial" w:hAnsi="Arial" w:cs="Arial"/>
          <w:bCs/>
        </w:rPr>
        <w:t>В отношении резидентов Арктической зоны срок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пятнадцати рабочих дней.</w:t>
      </w:r>
    </w:p>
    <w:p w:rsidR="00D27496" w:rsidRPr="009C3213" w:rsidRDefault="00DE67AD" w:rsidP="00F27FED">
      <w:pPr>
        <w:pStyle w:val="af9"/>
        <w:widowControl w:val="0"/>
        <w:suppressLineNumbers w:val="0"/>
        <w:tabs>
          <w:tab w:val="left" w:pos="1418"/>
        </w:tabs>
        <w:suppressAutoHyphens w:val="0"/>
        <w:ind w:firstLine="567"/>
        <w:jc w:val="both"/>
        <w:rPr>
          <w:rFonts w:ascii="Arial" w:hAnsi="Arial" w:cs="Arial"/>
          <w:bCs/>
          <w:lang w:eastAsia="ru-RU"/>
        </w:rPr>
      </w:pPr>
      <w:r w:rsidRPr="009C3213">
        <w:rPr>
          <w:rFonts w:ascii="Arial" w:hAnsi="Arial" w:cs="Arial"/>
          <w:bCs/>
          <w:lang w:eastAsia="ru-RU"/>
        </w:rPr>
        <w:t>88</w:t>
      </w:r>
      <w:r w:rsidR="00D27496" w:rsidRPr="009C3213">
        <w:rPr>
          <w:rFonts w:ascii="Arial" w:hAnsi="Arial" w:cs="Arial"/>
          <w:bCs/>
          <w:lang w:eastAsia="ru-RU"/>
        </w:rPr>
        <w:t>.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Публичные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слушания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3108B9" w:rsidRPr="009C3213">
        <w:rPr>
          <w:rFonts w:ascii="Arial" w:hAnsi="Arial" w:cs="Arial"/>
        </w:rPr>
        <w:t>(общественные</w:t>
      </w:r>
      <w:r w:rsidR="00FD5F30">
        <w:rPr>
          <w:rFonts w:ascii="Arial" w:hAnsi="Arial" w:cs="Arial"/>
        </w:rPr>
        <w:t xml:space="preserve"> </w:t>
      </w:r>
      <w:r w:rsidR="003108B9" w:rsidRPr="009C3213">
        <w:rPr>
          <w:rFonts w:ascii="Arial" w:hAnsi="Arial" w:cs="Arial"/>
        </w:rPr>
        <w:t>обсуждения)</w:t>
      </w:r>
      <w:r w:rsidR="00F27FED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вопросу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предоставления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разрешения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на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условно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разрешенный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вид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использования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проводятся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участием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граждан,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проживающих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пределах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территориальной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зоны,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границах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которой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расположен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земельный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участок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или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объект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капитального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строительства,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применительно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к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которым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запрашивается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разрешение.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случае,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если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условно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разрешенный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вид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использования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земельного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участка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или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объекта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капитального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строительства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может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оказать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негативное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воздействие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на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окружающую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среду,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публичные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слушания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3108B9" w:rsidRPr="009C3213">
        <w:rPr>
          <w:rFonts w:ascii="Arial" w:hAnsi="Arial" w:cs="Arial"/>
        </w:rPr>
        <w:t>(общественные</w:t>
      </w:r>
      <w:r w:rsidR="00FD5F30">
        <w:rPr>
          <w:rFonts w:ascii="Arial" w:hAnsi="Arial" w:cs="Arial"/>
        </w:rPr>
        <w:t xml:space="preserve"> </w:t>
      </w:r>
      <w:r w:rsidR="003108B9" w:rsidRPr="009C3213">
        <w:rPr>
          <w:rFonts w:ascii="Arial" w:hAnsi="Arial" w:cs="Arial"/>
        </w:rPr>
        <w:t>обсуждения)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проводятся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участием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правообладателей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земельных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участков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объектов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капитального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строительства,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подверженных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риску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такого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негативного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воздействия.</w:t>
      </w:r>
    </w:p>
    <w:p w:rsidR="008210F0" w:rsidRPr="009C3213" w:rsidRDefault="008210F0" w:rsidP="00F27FED">
      <w:pPr>
        <w:pStyle w:val="af9"/>
        <w:widowControl w:val="0"/>
        <w:suppressLineNumbers w:val="0"/>
        <w:tabs>
          <w:tab w:val="left" w:pos="1418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bCs/>
          <w:lang w:eastAsia="ru-RU"/>
        </w:rPr>
        <w:t>89</w:t>
      </w:r>
      <w:r w:rsidR="00D27496" w:rsidRPr="009C3213">
        <w:rPr>
          <w:rFonts w:ascii="Arial" w:hAnsi="Arial" w:cs="Arial"/>
          <w:bCs/>
          <w:lang w:eastAsia="ru-RU"/>
        </w:rPr>
        <w:t>.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Pr="009C3213">
        <w:rPr>
          <w:rFonts w:ascii="Arial" w:hAnsi="Arial" w:cs="Arial"/>
        </w:rPr>
        <w:t>Комиссия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окончанию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публичных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слушаний</w:t>
      </w:r>
      <w:r w:rsidR="00FD5F30">
        <w:rPr>
          <w:rFonts w:ascii="Arial" w:hAnsi="Arial" w:cs="Arial"/>
        </w:rPr>
        <w:t xml:space="preserve"> </w:t>
      </w:r>
      <w:r w:rsidR="002F7D33" w:rsidRPr="009C3213">
        <w:rPr>
          <w:rFonts w:ascii="Arial" w:hAnsi="Arial" w:cs="Arial"/>
        </w:rPr>
        <w:t>(общественных</w:t>
      </w:r>
      <w:r w:rsidR="00FD5F30">
        <w:rPr>
          <w:rFonts w:ascii="Arial" w:hAnsi="Arial" w:cs="Arial"/>
        </w:rPr>
        <w:t xml:space="preserve"> </w:t>
      </w:r>
      <w:r w:rsidR="002F7D33" w:rsidRPr="009C3213">
        <w:rPr>
          <w:rFonts w:ascii="Arial" w:hAnsi="Arial" w:cs="Arial"/>
        </w:rPr>
        <w:t>обсуждений)</w:t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установленные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утвержденным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Положением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публичных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слушаний</w:t>
      </w:r>
      <w:r w:rsidR="00FD5F30">
        <w:rPr>
          <w:rFonts w:ascii="Arial" w:hAnsi="Arial" w:cs="Arial"/>
        </w:rPr>
        <w:t xml:space="preserve"> </w:t>
      </w:r>
      <w:r w:rsidR="002F7D33" w:rsidRPr="009C3213">
        <w:rPr>
          <w:rFonts w:ascii="Arial" w:hAnsi="Arial" w:cs="Arial"/>
        </w:rPr>
        <w:t>(общественных</w:t>
      </w:r>
      <w:r w:rsidR="00FD5F30">
        <w:rPr>
          <w:rFonts w:ascii="Arial" w:hAnsi="Arial" w:cs="Arial"/>
        </w:rPr>
        <w:t xml:space="preserve"> </w:t>
      </w:r>
      <w:r w:rsidR="002F7D33" w:rsidRPr="009C3213">
        <w:rPr>
          <w:rFonts w:ascii="Arial" w:hAnsi="Arial" w:cs="Arial"/>
        </w:rPr>
        <w:t>обсуждений)</w:t>
      </w:r>
      <w:r w:rsidRPr="009C3213">
        <w:rPr>
          <w:rFonts w:ascii="Arial" w:hAnsi="Arial" w:cs="Arial"/>
        </w:rPr>
        <w:t>:</w:t>
      </w:r>
    </w:p>
    <w:p w:rsidR="008210F0" w:rsidRPr="009C3213" w:rsidRDefault="008210F0" w:rsidP="00F27FED">
      <w:pPr>
        <w:pStyle w:val="af9"/>
        <w:widowControl w:val="0"/>
        <w:suppressLineNumbers w:val="0"/>
        <w:tabs>
          <w:tab w:val="left" w:pos="1418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составляет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заключение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публичных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слушаний</w:t>
      </w:r>
      <w:r w:rsidR="00FD5F30">
        <w:rPr>
          <w:rFonts w:ascii="Arial" w:hAnsi="Arial" w:cs="Arial"/>
        </w:rPr>
        <w:t xml:space="preserve"> </w:t>
      </w:r>
      <w:r w:rsidR="002F7D33" w:rsidRPr="009C3213">
        <w:rPr>
          <w:rFonts w:ascii="Arial" w:hAnsi="Arial" w:cs="Arial"/>
        </w:rPr>
        <w:t>(общественных</w:t>
      </w:r>
      <w:r w:rsidR="00FD5F30">
        <w:rPr>
          <w:rFonts w:ascii="Arial" w:hAnsi="Arial" w:cs="Arial"/>
        </w:rPr>
        <w:t xml:space="preserve"> </w:t>
      </w:r>
      <w:r w:rsidR="002F7D33" w:rsidRPr="009C3213">
        <w:rPr>
          <w:rFonts w:ascii="Arial" w:hAnsi="Arial" w:cs="Arial"/>
        </w:rPr>
        <w:t>обсуждений)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вопросу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(далее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–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заключение)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учетом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предложений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замечаний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участников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публичных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слушаний</w:t>
      </w:r>
      <w:r w:rsidR="00FD5F30">
        <w:rPr>
          <w:rFonts w:ascii="Arial" w:hAnsi="Arial" w:cs="Arial"/>
        </w:rPr>
        <w:t xml:space="preserve"> </w:t>
      </w:r>
      <w:r w:rsidR="002F7D33" w:rsidRPr="009C3213">
        <w:rPr>
          <w:rFonts w:ascii="Arial" w:hAnsi="Arial" w:cs="Arial"/>
        </w:rPr>
        <w:t>(общественных</w:t>
      </w:r>
      <w:r w:rsidR="00FD5F30">
        <w:rPr>
          <w:rFonts w:ascii="Arial" w:hAnsi="Arial" w:cs="Arial"/>
        </w:rPr>
        <w:t xml:space="preserve"> </w:t>
      </w:r>
      <w:r w:rsidR="002F7D33" w:rsidRPr="009C3213">
        <w:rPr>
          <w:rFonts w:ascii="Arial" w:hAnsi="Arial" w:cs="Arial"/>
        </w:rPr>
        <w:t>обсуждений);</w:t>
      </w:r>
    </w:p>
    <w:p w:rsidR="008210F0" w:rsidRPr="009C3213" w:rsidRDefault="008210F0" w:rsidP="00F27FED">
      <w:pPr>
        <w:pStyle w:val="af9"/>
        <w:widowControl w:val="0"/>
        <w:suppressLineNumbers w:val="0"/>
        <w:tabs>
          <w:tab w:val="left" w:pos="1418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организует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публикацию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заключения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установленном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официального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опубликования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официальной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размещает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заключение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официальном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сайте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образования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сети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«Интернет»;</w:t>
      </w:r>
    </w:p>
    <w:p w:rsidR="008210F0" w:rsidRPr="009C3213" w:rsidRDefault="008210F0" w:rsidP="00F27FED">
      <w:pPr>
        <w:pStyle w:val="af9"/>
        <w:widowControl w:val="0"/>
        <w:suppressLineNumbers w:val="0"/>
        <w:tabs>
          <w:tab w:val="left" w:pos="1418"/>
        </w:tabs>
        <w:suppressAutoHyphens w:val="0"/>
        <w:ind w:firstLine="567"/>
        <w:jc w:val="both"/>
        <w:rPr>
          <w:rFonts w:ascii="Arial" w:hAnsi="Arial" w:cs="Arial"/>
          <w:bCs/>
          <w:lang w:eastAsia="ru-RU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заключения,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подготовку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рекомендаций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причин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направляет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="00F60AA8" w:rsidRPr="009C3213">
        <w:rPr>
          <w:rFonts w:ascii="Arial" w:hAnsi="Arial" w:cs="Arial"/>
        </w:rPr>
        <w:t>Г</w:t>
      </w:r>
      <w:r w:rsidRPr="009C3213">
        <w:rPr>
          <w:rFonts w:ascii="Arial" w:hAnsi="Arial" w:cs="Arial"/>
        </w:rPr>
        <w:t>лаве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Заозерск.</w:t>
      </w:r>
    </w:p>
    <w:p w:rsidR="00D27496" w:rsidRPr="009C3213" w:rsidRDefault="008210F0" w:rsidP="00F27FED">
      <w:pPr>
        <w:pStyle w:val="af9"/>
        <w:widowControl w:val="0"/>
        <w:suppressLineNumbers w:val="0"/>
        <w:tabs>
          <w:tab w:val="left" w:pos="1418"/>
        </w:tabs>
        <w:suppressAutoHyphens w:val="0"/>
        <w:ind w:firstLine="567"/>
        <w:jc w:val="both"/>
        <w:rPr>
          <w:rFonts w:ascii="Arial" w:hAnsi="Arial" w:cs="Arial"/>
          <w:bCs/>
          <w:lang w:eastAsia="ru-RU"/>
        </w:rPr>
      </w:pPr>
      <w:r w:rsidRPr="009C3213">
        <w:rPr>
          <w:rFonts w:ascii="Arial" w:hAnsi="Arial" w:cs="Arial"/>
          <w:bCs/>
          <w:lang w:eastAsia="ru-RU"/>
        </w:rPr>
        <w:t>90.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Заключение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результатах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публичных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слушаний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8E2F86" w:rsidRPr="009C3213">
        <w:rPr>
          <w:rFonts w:ascii="Arial" w:hAnsi="Arial" w:cs="Arial"/>
        </w:rPr>
        <w:t>(общественных</w:t>
      </w:r>
      <w:r w:rsidR="00FD5F30">
        <w:rPr>
          <w:rFonts w:ascii="Arial" w:hAnsi="Arial" w:cs="Arial"/>
        </w:rPr>
        <w:t xml:space="preserve"> </w:t>
      </w:r>
      <w:r w:rsidR="008E2F86" w:rsidRPr="009C3213">
        <w:rPr>
          <w:rFonts w:ascii="Arial" w:hAnsi="Arial" w:cs="Arial"/>
        </w:rPr>
        <w:t>обсуждений)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вопросу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предоставления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разрешения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на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условно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разрешенный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вид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использования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подлежит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опубликованию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порядке,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установленном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для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официального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опубликования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муниципальных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правовых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актов,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иной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официальной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информации,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размещается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на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официальном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сайте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муниципального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образования</w:t>
      </w:r>
      <w:r w:rsidR="00F27FED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в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сети</w:t>
      </w:r>
      <w:r w:rsidR="00FD5F30">
        <w:rPr>
          <w:rFonts w:ascii="Arial" w:hAnsi="Arial" w:cs="Arial"/>
          <w:bCs/>
          <w:lang w:eastAsia="ru-RU"/>
        </w:rPr>
        <w:t xml:space="preserve"> </w:t>
      </w:r>
      <w:r w:rsidR="00D27496" w:rsidRPr="009C3213">
        <w:rPr>
          <w:rFonts w:ascii="Arial" w:hAnsi="Arial" w:cs="Arial"/>
          <w:bCs/>
          <w:lang w:eastAsia="ru-RU"/>
        </w:rPr>
        <w:t>«Интернет».</w:t>
      </w:r>
    </w:p>
    <w:p w:rsidR="00D27496" w:rsidRPr="009C3213" w:rsidRDefault="00D27496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  <w:bCs/>
        </w:rPr>
      </w:pPr>
    </w:p>
    <w:p w:rsidR="00D27496" w:rsidRPr="0096409F" w:rsidRDefault="00EE2B92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bCs/>
          <w:kern w:val="28"/>
          <w:sz w:val="30"/>
          <w:szCs w:val="30"/>
        </w:rPr>
      </w:pPr>
      <w:r w:rsidRPr="0096409F">
        <w:rPr>
          <w:rFonts w:ascii="Arial" w:hAnsi="Arial" w:cs="Arial"/>
          <w:b/>
          <w:bCs/>
          <w:kern w:val="28"/>
          <w:sz w:val="30"/>
          <w:szCs w:val="30"/>
        </w:rPr>
        <w:t>20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.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Принятие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решения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о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предоставлении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разрешения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на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условно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разрешенный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вид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использования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земельного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участка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или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объекта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капитального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строительства.</w:t>
      </w:r>
    </w:p>
    <w:p w:rsidR="00D27496" w:rsidRPr="009C3213" w:rsidRDefault="00D27496" w:rsidP="00F27FED">
      <w:pPr>
        <w:widowControl w:val="0"/>
        <w:suppressAutoHyphens w:val="0"/>
        <w:ind w:firstLine="567"/>
        <w:jc w:val="center"/>
        <w:rPr>
          <w:rFonts w:ascii="Arial" w:hAnsi="Arial" w:cs="Arial"/>
          <w:bCs/>
        </w:rPr>
      </w:pPr>
    </w:p>
    <w:p w:rsidR="00D27496" w:rsidRPr="009C3213" w:rsidRDefault="00EE2B92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91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Основанием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для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начала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административной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процедуры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является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заключение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результатах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публичных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слушаний</w:t>
      </w:r>
      <w:r w:rsidR="00FD5F30">
        <w:rPr>
          <w:rFonts w:ascii="Arial" w:hAnsi="Arial" w:cs="Arial"/>
          <w:bCs/>
        </w:rPr>
        <w:t xml:space="preserve"> </w:t>
      </w:r>
      <w:r w:rsidR="008E2F86" w:rsidRPr="009C3213">
        <w:rPr>
          <w:rFonts w:ascii="Arial" w:hAnsi="Arial" w:cs="Arial"/>
        </w:rPr>
        <w:t>(общественных</w:t>
      </w:r>
      <w:r w:rsidR="00FD5F30">
        <w:rPr>
          <w:rFonts w:ascii="Arial" w:hAnsi="Arial" w:cs="Arial"/>
        </w:rPr>
        <w:t xml:space="preserve"> </w:t>
      </w:r>
      <w:r w:rsidR="008E2F86" w:rsidRPr="009C3213">
        <w:rPr>
          <w:rFonts w:ascii="Arial" w:hAnsi="Arial" w:cs="Arial"/>
        </w:rPr>
        <w:t>обсуждений)</w:t>
      </w:r>
      <w:r w:rsidR="00D27496" w:rsidRPr="009C3213">
        <w:rPr>
          <w:rFonts w:ascii="Arial" w:hAnsi="Arial" w:cs="Arial"/>
          <w:bCs/>
        </w:rPr>
        <w:t>.</w:t>
      </w:r>
    </w:p>
    <w:p w:rsidR="00D27496" w:rsidRPr="009C3213" w:rsidRDefault="00EE2B92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9</w:t>
      </w:r>
      <w:r w:rsidR="00D27496" w:rsidRPr="009C3213">
        <w:rPr>
          <w:rFonts w:ascii="Arial" w:hAnsi="Arial" w:cs="Arial"/>
          <w:bCs/>
        </w:rPr>
        <w:t>2.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основании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заключения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результатах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публичных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слушаний</w:t>
      </w:r>
      <w:r w:rsidR="00FD5F30">
        <w:rPr>
          <w:rFonts w:ascii="Arial" w:hAnsi="Arial" w:cs="Arial"/>
          <w:bCs/>
        </w:rPr>
        <w:t xml:space="preserve"> </w:t>
      </w:r>
      <w:r w:rsidR="008E2F86" w:rsidRPr="009C3213">
        <w:rPr>
          <w:rFonts w:ascii="Arial" w:hAnsi="Arial" w:cs="Arial"/>
        </w:rPr>
        <w:t>(общественных</w:t>
      </w:r>
      <w:r w:rsidR="00FD5F30">
        <w:rPr>
          <w:rFonts w:ascii="Arial" w:hAnsi="Arial" w:cs="Arial"/>
        </w:rPr>
        <w:t xml:space="preserve"> </w:t>
      </w:r>
      <w:r w:rsidR="008E2F86" w:rsidRPr="009C3213">
        <w:rPr>
          <w:rFonts w:ascii="Arial" w:hAnsi="Arial" w:cs="Arial"/>
        </w:rPr>
        <w:t>обсуждений)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вопросу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условно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разрешенный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вид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использования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комиссия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осуществляет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подготовку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рекомендаций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условно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разрешенный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вид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использования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или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отказе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такого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указанием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причин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принятого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решения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направляет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их</w:t>
      </w:r>
      <w:r w:rsidR="00FD5F30">
        <w:rPr>
          <w:rFonts w:ascii="Arial" w:hAnsi="Arial" w:cs="Arial"/>
          <w:bCs/>
        </w:rPr>
        <w:t xml:space="preserve"> </w:t>
      </w:r>
      <w:r w:rsidR="008E2F86" w:rsidRPr="009C3213">
        <w:rPr>
          <w:rFonts w:ascii="Arial" w:hAnsi="Arial" w:cs="Arial"/>
          <w:bCs/>
        </w:rPr>
        <w:t>Г</w:t>
      </w:r>
      <w:r w:rsidR="00D27496" w:rsidRPr="009C3213">
        <w:rPr>
          <w:rFonts w:ascii="Arial" w:hAnsi="Arial" w:cs="Arial"/>
          <w:bCs/>
        </w:rPr>
        <w:t>лаве</w:t>
      </w:r>
      <w:r w:rsidR="00FD5F30">
        <w:rPr>
          <w:rFonts w:ascii="Arial" w:hAnsi="Arial" w:cs="Arial"/>
          <w:bCs/>
        </w:rPr>
        <w:t xml:space="preserve"> </w:t>
      </w:r>
      <w:r w:rsidR="008E2F86" w:rsidRPr="009C3213">
        <w:rPr>
          <w:rFonts w:ascii="Arial" w:hAnsi="Arial" w:cs="Arial"/>
          <w:bCs/>
        </w:rPr>
        <w:t>ЗАТО</w:t>
      </w:r>
      <w:r w:rsidR="00FD5F30">
        <w:rPr>
          <w:rFonts w:ascii="Arial" w:hAnsi="Arial" w:cs="Arial"/>
          <w:bCs/>
        </w:rPr>
        <w:t xml:space="preserve"> </w:t>
      </w:r>
      <w:r w:rsidR="008E2F86" w:rsidRPr="009C3213">
        <w:rPr>
          <w:rFonts w:ascii="Arial" w:hAnsi="Arial" w:cs="Arial"/>
          <w:bCs/>
        </w:rPr>
        <w:t>город</w:t>
      </w:r>
      <w:r w:rsidR="00FD5F30">
        <w:rPr>
          <w:rFonts w:ascii="Arial" w:hAnsi="Arial" w:cs="Arial"/>
          <w:bCs/>
        </w:rPr>
        <w:t xml:space="preserve"> </w:t>
      </w:r>
      <w:r w:rsidR="008E2F86" w:rsidRPr="009C3213">
        <w:rPr>
          <w:rFonts w:ascii="Arial" w:hAnsi="Arial" w:cs="Arial"/>
          <w:bCs/>
        </w:rPr>
        <w:t>Заозерск.</w:t>
      </w:r>
    </w:p>
    <w:p w:rsidR="00624EB8" w:rsidRPr="009C3213" w:rsidRDefault="00EE2B92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bCs/>
        </w:rPr>
        <w:t>9</w:t>
      </w:r>
      <w:r w:rsidR="00D27496" w:rsidRPr="009C3213">
        <w:rPr>
          <w:rFonts w:ascii="Arial" w:hAnsi="Arial" w:cs="Arial"/>
          <w:bCs/>
        </w:rPr>
        <w:t>3.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основании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рекомендаций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Глава</w:t>
      </w:r>
      <w:r w:rsidR="00FD5F30">
        <w:rPr>
          <w:rFonts w:ascii="Arial" w:hAnsi="Arial" w:cs="Arial"/>
          <w:bCs/>
        </w:rPr>
        <w:t xml:space="preserve"> </w:t>
      </w:r>
      <w:r w:rsidR="005A7B04" w:rsidRPr="009C3213">
        <w:rPr>
          <w:rFonts w:ascii="Arial" w:hAnsi="Arial" w:cs="Arial"/>
          <w:bCs/>
        </w:rPr>
        <w:t>ЗАТО</w:t>
      </w:r>
      <w:r w:rsidR="00FD5F30">
        <w:rPr>
          <w:rFonts w:ascii="Arial" w:hAnsi="Arial" w:cs="Arial"/>
          <w:bCs/>
        </w:rPr>
        <w:t xml:space="preserve"> </w:t>
      </w:r>
      <w:r w:rsidR="005A7B04" w:rsidRPr="009C3213">
        <w:rPr>
          <w:rFonts w:ascii="Arial" w:hAnsi="Arial" w:cs="Arial"/>
          <w:bCs/>
        </w:rPr>
        <w:t>город</w:t>
      </w:r>
      <w:r w:rsidR="00FD5F30">
        <w:rPr>
          <w:rFonts w:ascii="Arial" w:hAnsi="Arial" w:cs="Arial"/>
          <w:bCs/>
        </w:rPr>
        <w:t xml:space="preserve"> </w:t>
      </w:r>
      <w:r w:rsidR="005A7B04" w:rsidRPr="009C3213">
        <w:rPr>
          <w:rFonts w:ascii="Arial" w:hAnsi="Arial" w:cs="Arial"/>
          <w:bCs/>
        </w:rPr>
        <w:t>Заозерск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течение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трех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дней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дня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поступления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таких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рекомендаций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принимает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решение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условно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разрешенный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вид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использования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или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отказе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такого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разрешения.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Указанное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решение</w:t>
      </w:r>
      <w:r w:rsidR="00F27FED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подлежит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опубликованию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порядке,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установленном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для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официального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опубликования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правовых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актов,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официальной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информации,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размещается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официальном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сайте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образования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(при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наличии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официального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сайта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образования)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сети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«Интернет».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Подготовка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утверждение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постановления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об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утверждении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принятого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осуществляется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порядке,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утвержденном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Положением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="00624EB8" w:rsidRPr="009C3213">
        <w:rPr>
          <w:rFonts w:ascii="Arial" w:hAnsi="Arial" w:cs="Arial"/>
        </w:rPr>
        <w:t>делопроизводстве.</w:t>
      </w:r>
      <w:r w:rsidR="00FD5F30">
        <w:rPr>
          <w:rFonts w:ascii="Arial" w:hAnsi="Arial" w:cs="Arial"/>
        </w:rPr>
        <w:t xml:space="preserve"> </w:t>
      </w:r>
    </w:p>
    <w:p w:rsidR="00D27496" w:rsidRPr="009C3213" w:rsidRDefault="00AE5E2E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9</w:t>
      </w:r>
      <w:r w:rsidR="00D27496" w:rsidRPr="009C3213">
        <w:rPr>
          <w:rFonts w:ascii="Arial" w:hAnsi="Arial" w:cs="Arial"/>
          <w:bCs/>
        </w:rPr>
        <w:t>4.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случае,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если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условно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разрешенный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вид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использования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земельного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участка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или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объекта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капитального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строительства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включен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градостроительный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регламент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установленном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для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внесения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изменений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правила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землепользования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застройки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порядке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после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проведения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публичных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слушаний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инициативе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физического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или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юридического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лица,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заинтересованного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условно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разрешенный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вид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использования,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решение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условно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разрешенный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вид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использования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такому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лицу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принимается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без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проведения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публичных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слушаний.</w:t>
      </w:r>
    </w:p>
    <w:p w:rsidR="00D27496" w:rsidRPr="009C3213" w:rsidRDefault="00AE5E2E" w:rsidP="00F27FED">
      <w:pPr>
        <w:pStyle w:val="ConsPlusNormal0"/>
        <w:widowControl w:val="0"/>
        <w:suppressAutoHyphens w:val="0"/>
        <w:ind w:firstLine="567"/>
        <w:jc w:val="both"/>
        <w:rPr>
          <w:bCs/>
          <w:szCs w:val="24"/>
        </w:rPr>
      </w:pPr>
      <w:r w:rsidRPr="009C3213">
        <w:rPr>
          <w:bCs/>
          <w:szCs w:val="24"/>
        </w:rPr>
        <w:t>9</w:t>
      </w:r>
      <w:r w:rsidR="00D27496" w:rsidRPr="009C3213">
        <w:rPr>
          <w:bCs/>
          <w:szCs w:val="24"/>
        </w:rPr>
        <w:t>5.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Специалист</w:t>
      </w:r>
      <w:r w:rsidR="00FD5F30">
        <w:rPr>
          <w:bCs/>
          <w:szCs w:val="24"/>
        </w:rPr>
        <w:t xml:space="preserve"> </w:t>
      </w:r>
      <w:r w:rsidR="00AD28EB" w:rsidRPr="009C3213">
        <w:rPr>
          <w:bCs/>
          <w:szCs w:val="24"/>
        </w:rPr>
        <w:t>Управления</w:t>
      </w:r>
      <w:r w:rsidR="00FD5F30">
        <w:rPr>
          <w:bCs/>
          <w:szCs w:val="24"/>
        </w:rPr>
        <w:t xml:space="preserve"> </w:t>
      </w:r>
      <w:r w:rsidR="00AD28EB" w:rsidRPr="009C3213">
        <w:rPr>
          <w:bCs/>
          <w:szCs w:val="24"/>
        </w:rPr>
        <w:t>МИ</w:t>
      </w:r>
      <w:r w:rsidR="00FD5F30">
        <w:rPr>
          <w:bCs/>
          <w:szCs w:val="24"/>
        </w:rPr>
        <w:t xml:space="preserve"> </w:t>
      </w:r>
      <w:r w:rsidR="00AD28EB" w:rsidRPr="009C3213">
        <w:rPr>
          <w:bCs/>
          <w:szCs w:val="24"/>
        </w:rPr>
        <w:t>и</w:t>
      </w:r>
      <w:r w:rsidR="00FD5F30">
        <w:rPr>
          <w:bCs/>
          <w:szCs w:val="24"/>
        </w:rPr>
        <w:t xml:space="preserve"> </w:t>
      </w:r>
      <w:r w:rsidR="00AD28EB" w:rsidRPr="009C3213">
        <w:rPr>
          <w:bCs/>
          <w:szCs w:val="24"/>
        </w:rPr>
        <w:t>ЖКХ</w:t>
      </w:r>
      <w:r w:rsidR="00D27496" w:rsidRPr="009C3213">
        <w:rPr>
          <w:bCs/>
          <w:szCs w:val="24"/>
        </w:rPr>
        <w:t>,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ответственный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за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предоставление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муниципальной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услуги,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в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порядке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и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сроки,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установленные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внутренним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регламентом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Администрации,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обеспечивает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согласование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и</w:t>
      </w:r>
      <w:r w:rsidR="00FD5F30">
        <w:rPr>
          <w:bCs/>
          <w:szCs w:val="24"/>
        </w:rPr>
        <w:t xml:space="preserve"> </w:t>
      </w:r>
      <w:r w:rsidR="00C74B99" w:rsidRPr="009C3213">
        <w:rPr>
          <w:bCs/>
          <w:szCs w:val="24"/>
        </w:rPr>
        <w:t>утверждение</w:t>
      </w:r>
      <w:r w:rsidR="00FD5F30">
        <w:rPr>
          <w:bCs/>
          <w:szCs w:val="24"/>
        </w:rPr>
        <w:t xml:space="preserve"> </w:t>
      </w:r>
      <w:r w:rsidR="005C4EDF" w:rsidRPr="009C3213">
        <w:rPr>
          <w:bCs/>
          <w:szCs w:val="24"/>
        </w:rPr>
        <w:t>принятого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решения</w:t>
      </w:r>
      <w:r w:rsidR="00D27496" w:rsidRPr="0096409F">
        <w:rPr>
          <w:rStyle w:val="ae"/>
          <w:bCs/>
          <w:kern w:val="18"/>
          <w:sz w:val="18"/>
          <w:szCs w:val="18"/>
        </w:rPr>
        <w:footnoteReference w:id="14"/>
      </w:r>
      <w:r w:rsidR="00D27496" w:rsidRPr="009C3213">
        <w:rPr>
          <w:bCs/>
          <w:szCs w:val="24"/>
        </w:rPr>
        <w:t>.</w:t>
      </w:r>
    </w:p>
    <w:p w:rsidR="00D27496" w:rsidRPr="009C3213" w:rsidRDefault="00AE5E2E" w:rsidP="00F27FED">
      <w:pPr>
        <w:pStyle w:val="ConsPlusNormal0"/>
        <w:widowControl w:val="0"/>
        <w:suppressAutoHyphens w:val="0"/>
        <w:ind w:firstLine="567"/>
        <w:jc w:val="both"/>
        <w:rPr>
          <w:bCs/>
          <w:szCs w:val="24"/>
        </w:rPr>
      </w:pPr>
      <w:r w:rsidRPr="009C3213">
        <w:rPr>
          <w:bCs/>
          <w:szCs w:val="24"/>
        </w:rPr>
        <w:t>95</w:t>
      </w:r>
      <w:r w:rsidR="00D27496" w:rsidRPr="009C3213">
        <w:rPr>
          <w:bCs/>
          <w:szCs w:val="24"/>
        </w:rPr>
        <w:t>.</w:t>
      </w:r>
      <w:r w:rsidRPr="009C3213">
        <w:rPr>
          <w:bCs/>
          <w:szCs w:val="24"/>
        </w:rPr>
        <w:t>1</w:t>
      </w:r>
      <w:r w:rsidR="00D27496" w:rsidRPr="009C3213">
        <w:rPr>
          <w:bCs/>
          <w:szCs w:val="24"/>
        </w:rPr>
        <w:t>.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Специалист</w:t>
      </w:r>
      <w:r w:rsidR="00FD5F30">
        <w:rPr>
          <w:bCs/>
          <w:szCs w:val="24"/>
        </w:rPr>
        <w:t xml:space="preserve"> </w:t>
      </w:r>
      <w:r w:rsidR="00AD28EB" w:rsidRPr="009C3213">
        <w:rPr>
          <w:bCs/>
          <w:szCs w:val="24"/>
        </w:rPr>
        <w:t>Управления</w:t>
      </w:r>
      <w:r w:rsidR="00FD5F30">
        <w:rPr>
          <w:bCs/>
          <w:szCs w:val="24"/>
        </w:rPr>
        <w:t xml:space="preserve"> </w:t>
      </w:r>
      <w:r w:rsidR="00AD28EB" w:rsidRPr="009C3213">
        <w:rPr>
          <w:bCs/>
          <w:szCs w:val="24"/>
        </w:rPr>
        <w:t>МИ</w:t>
      </w:r>
      <w:r w:rsidR="00FD5F30">
        <w:rPr>
          <w:bCs/>
          <w:szCs w:val="24"/>
        </w:rPr>
        <w:t xml:space="preserve"> </w:t>
      </w:r>
      <w:r w:rsidR="00AD28EB" w:rsidRPr="009C3213">
        <w:rPr>
          <w:bCs/>
          <w:szCs w:val="24"/>
        </w:rPr>
        <w:t>и</w:t>
      </w:r>
      <w:r w:rsidR="00FD5F30">
        <w:rPr>
          <w:bCs/>
          <w:szCs w:val="24"/>
        </w:rPr>
        <w:t xml:space="preserve"> </w:t>
      </w:r>
      <w:r w:rsidR="00AD28EB" w:rsidRPr="009C3213">
        <w:rPr>
          <w:bCs/>
          <w:szCs w:val="24"/>
        </w:rPr>
        <w:t>ЖКХ</w:t>
      </w:r>
      <w:r w:rsidR="00D27496" w:rsidRPr="009C3213">
        <w:rPr>
          <w:bCs/>
          <w:szCs w:val="24"/>
        </w:rPr>
        <w:t>,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ответственный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за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предоставление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муниципальной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услуги,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в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день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получения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подписанного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решения: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случае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отказа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предоставлении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услуги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подготавливает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уведомление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об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отказе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соответствии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приложением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№</w:t>
      </w:r>
      <w:r w:rsidR="00FD5F30">
        <w:rPr>
          <w:rFonts w:ascii="Arial" w:hAnsi="Arial" w:cs="Arial"/>
          <w:bCs/>
        </w:rPr>
        <w:t xml:space="preserve"> </w:t>
      </w:r>
      <w:r w:rsidR="00624EB8" w:rsidRPr="009C3213">
        <w:rPr>
          <w:rFonts w:ascii="Arial" w:hAnsi="Arial" w:cs="Arial"/>
          <w:bCs/>
        </w:rPr>
        <w:t>4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настоящему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Регламенту;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получении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подписанного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зарегистрированного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постановления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Администрации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разрешении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условно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разрешенный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вид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использования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земельного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участка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или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объекта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капитального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строительства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направляет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его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заявителю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(далее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–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постановление).</w:t>
      </w:r>
    </w:p>
    <w:p w:rsidR="00D27496" w:rsidRPr="009C3213" w:rsidRDefault="00AE5E2E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9</w:t>
      </w:r>
      <w:r w:rsidR="00D27496" w:rsidRPr="009C3213">
        <w:rPr>
          <w:rFonts w:ascii="Arial" w:hAnsi="Arial" w:cs="Arial"/>
          <w:bCs/>
        </w:rPr>
        <w:t>5.</w:t>
      </w:r>
      <w:r w:rsidRPr="009C3213">
        <w:rPr>
          <w:rFonts w:ascii="Arial" w:hAnsi="Arial" w:cs="Arial"/>
          <w:bCs/>
        </w:rPr>
        <w:t>2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Начальник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27FED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="00D27496" w:rsidRPr="009C3213">
        <w:rPr>
          <w:rFonts w:ascii="Arial" w:hAnsi="Arial" w:cs="Arial"/>
          <w:bCs/>
        </w:rPr>
        <w:t>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или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лицо,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его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замещающее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день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получения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</w:t>
      </w:r>
      <w:r w:rsidR="00F27FED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специалиста,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ответственного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уведомления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отказе,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рассматривает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его,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подписывает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передает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специалисту,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ответственному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услуги.</w:t>
      </w:r>
    </w:p>
    <w:p w:rsidR="00D27496" w:rsidRPr="009C3213" w:rsidRDefault="00AE5E2E" w:rsidP="00F27FED">
      <w:pPr>
        <w:pStyle w:val="ConsPlusNormal0"/>
        <w:widowControl w:val="0"/>
        <w:suppressAutoHyphens w:val="0"/>
        <w:ind w:firstLine="567"/>
        <w:jc w:val="both"/>
        <w:rPr>
          <w:bCs/>
          <w:szCs w:val="24"/>
        </w:rPr>
      </w:pPr>
      <w:r w:rsidRPr="009C3213">
        <w:rPr>
          <w:bCs/>
          <w:szCs w:val="24"/>
        </w:rPr>
        <w:t>9</w:t>
      </w:r>
      <w:r w:rsidR="00D27496" w:rsidRPr="009C3213">
        <w:rPr>
          <w:bCs/>
          <w:szCs w:val="24"/>
        </w:rPr>
        <w:t>5.</w:t>
      </w:r>
      <w:r w:rsidRPr="009C3213">
        <w:rPr>
          <w:bCs/>
          <w:szCs w:val="24"/>
        </w:rPr>
        <w:t>3</w:t>
      </w:r>
      <w:r w:rsidR="00D27496" w:rsidRPr="009C3213">
        <w:rPr>
          <w:bCs/>
          <w:szCs w:val="24"/>
        </w:rPr>
        <w:t>.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В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случае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изменения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вида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разрешенного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использования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земельного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участка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с</w:t>
      </w:r>
      <w:r w:rsidR="00D27496" w:rsidRPr="009C3213">
        <w:rPr>
          <w:bCs/>
          <w:szCs w:val="24"/>
        </w:rPr>
        <w:t>пециалист</w:t>
      </w:r>
      <w:r w:rsidR="00FD5F30">
        <w:rPr>
          <w:bCs/>
          <w:szCs w:val="24"/>
        </w:rPr>
        <w:t xml:space="preserve"> </w:t>
      </w:r>
      <w:r w:rsidR="00AD28EB" w:rsidRPr="009C3213">
        <w:rPr>
          <w:bCs/>
          <w:szCs w:val="24"/>
        </w:rPr>
        <w:t>Управления</w:t>
      </w:r>
      <w:r w:rsidR="00FD5F30">
        <w:rPr>
          <w:bCs/>
          <w:szCs w:val="24"/>
        </w:rPr>
        <w:t xml:space="preserve"> </w:t>
      </w:r>
      <w:r w:rsidR="00AD28EB" w:rsidRPr="009C3213">
        <w:rPr>
          <w:bCs/>
          <w:szCs w:val="24"/>
        </w:rPr>
        <w:t>МИ</w:t>
      </w:r>
      <w:r w:rsidR="00FD5F30">
        <w:rPr>
          <w:bCs/>
          <w:szCs w:val="24"/>
        </w:rPr>
        <w:t xml:space="preserve"> </w:t>
      </w:r>
      <w:r w:rsidR="00AD28EB" w:rsidRPr="009C3213">
        <w:rPr>
          <w:bCs/>
          <w:szCs w:val="24"/>
        </w:rPr>
        <w:t>и</w:t>
      </w:r>
      <w:r w:rsidR="00F27FED">
        <w:rPr>
          <w:bCs/>
          <w:szCs w:val="24"/>
        </w:rPr>
        <w:t xml:space="preserve"> </w:t>
      </w:r>
      <w:r w:rsidR="00AD28EB" w:rsidRPr="009C3213">
        <w:rPr>
          <w:bCs/>
          <w:szCs w:val="24"/>
        </w:rPr>
        <w:t>ЖКХ</w:t>
      </w:r>
      <w:r w:rsidR="00D27496" w:rsidRPr="009C3213">
        <w:rPr>
          <w:bCs/>
          <w:szCs w:val="24"/>
        </w:rPr>
        <w:t>,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ответственный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за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предоставление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муниципальной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услуги,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направляет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в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орган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кадастрового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учета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документ,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воспроизводящий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сведения,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содержащиеся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в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решении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об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определении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(изменении)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вида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разрешенного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использования,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с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указанием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кадастрового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номера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земельного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участка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и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вида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разрешенного</w:t>
      </w:r>
      <w:r w:rsidR="00FD5F30">
        <w:rPr>
          <w:bCs/>
          <w:szCs w:val="24"/>
        </w:rPr>
        <w:t xml:space="preserve"> </w:t>
      </w:r>
      <w:r w:rsidR="00D27496" w:rsidRPr="009C3213">
        <w:rPr>
          <w:bCs/>
          <w:szCs w:val="24"/>
        </w:rPr>
        <w:t>использования.</w:t>
      </w:r>
    </w:p>
    <w:p w:rsidR="00D27496" w:rsidRPr="009C3213" w:rsidRDefault="00D27496" w:rsidP="00F27FED">
      <w:pPr>
        <w:pStyle w:val="ConsPlusNormal0"/>
        <w:widowControl w:val="0"/>
        <w:suppressAutoHyphens w:val="0"/>
        <w:ind w:firstLine="567"/>
        <w:jc w:val="both"/>
        <w:rPr>
          <w:b/>
          <w:bCs/>
          <w:szCs w:val="24"/>
        </w:rPr>
      </w:pPr>
    </w:p>
    <w:p w:rsidR="00D27496" w:rsidRPr="0096409F" w:rsidRDefault="00C74B99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bCs/>
          <w:kern w:val="28"/>
          <w:sz w:val="30"/>
          <w:szCs w:val="30"/>
        </w:rPr>
      </w:pPr>
      <w:r w:rsidRPr="0096409F">
        <w:rPr>
          <w:rFonts w:ascii="Arial" w:hAnsi="Arial" w:cs="Arial"/>
          <w:b/>
          <w:bCs/>
          <w:kern w:val="28"/>
          <w:sz w:val="30"/>
          <w:szCs w:val="30"/>
        </w:rPr>
        <w:t>21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.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Выдача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(направление)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заявителю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решения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о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предоставлении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разрешения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или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об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отказе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в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предоставлении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разрешения.</w:t>
      </w:r>
    </w:p>
    <w:p w:rsidR="00D27496" w:rsidRPr="009C3213" w:rsidRDefault="00D27496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  <w:bCs/>
        </w:rPr>
      </w:pPr>
    </w:p>
    <w:p w:rsidR="00D27496" w:rsidRPr="009C3213" w:rsidRDefault="00C74B99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96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Основанием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для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начала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административной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процедуры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является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получение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специалистом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="00D27496" w:rsidRPr="009C3213">
        <w:rPr>
          <w:rFonts w:ascii="Arial" w:hAnsi="Arial" w:cs="Arial"/>
          <w:bCs/>
        </w:rPr>
        <w:t>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ответственным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подписанного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уведомления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руководителя,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или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лица,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его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замещающего,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или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постановления.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Специалист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Pr="009C3213">
        <w:rPr>
          <w:rFonts w:ascii="Arial" w:hAnsi="Arial" w:cs="Arial"/>
          <w:bCs/>
        </w:rPr>
        <w:t>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ответственный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предоставление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услуги,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осуществляет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следующие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административные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действия: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1)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случае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если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заявлении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указано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направление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результата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форме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электронного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документа: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переводит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уведомление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(постановление)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электронный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вид;</w:t>
      </w:r>
    </w:p>
    <w:p w:rsidR="00D27496" w:rsidRPr="009C3213" w:rsidRDefault="008E2F8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подписывает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уведомление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(постановление)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усиленной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квалифицированной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электронной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цифровой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подписью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Администрации;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направляет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подписанный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заявителю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(его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представителю)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использованием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информационно-телекоммуникационных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сетей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общего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пользования,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том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числе</w:t>
      </w:r>
      <w:r w:rsidR="00FD5F30">
        <w:rPr>
          <w:rFonts w:ascii="Arial" w:hAnsi="Arial" w:cs="Arial"/>
          <w:bCs/>
        </w:rPr>
        <w:t xml:space="preserve"> </w:t>
      </w:r>
      <w:r w:rsidR="008E2F86" w:rsidRPr="009C3213">
        <w:rPr>
          <w:rFonts w:ascii="Arial" w:hAnsi="Arial" w:cs="Arial"/>
          <w:bCs/>
        </w:rPr>
        <w:t>Е</w:t>
      </w:r>
      <w:r w:rsidRPr="009C3213">
        <w:rPr>
          <w:rFonts w:ascii="Arial" w:hAnsi="Arial" w:cs="Arial"/>
          <w:bCs/>
        </w:rPr>
        <w:t>диного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портала,</w:t>
      </w:r>
      <w:r w:rsidR="00FD5F30">
        <w:rPr>
          <w:rFonts w:ascii="Arial" w:hAnsi="Arial" w:cs="Arial"/>
          <w:bCs/>
        </w:rPr>
        <w:t xml:space="preserve"> </w:t>
      </w:r>
      <w:r w:rsidR="008E2F86" w:rsidRPr="009C3213">
        <w:rPr>
          <w:rFonts w:ascii="Arial" w:hAnsi="Arial" w:cs="Arial"/>
          <w:bCs/>
        </w:rPr>
        <w:t>Р</w:t>
      </w:r>
      <w:r w:rsidRPr="009C3213">
        <w:rPr>
          <w:rFonts w:ascii="Arial" w:hAnsi="Arial" w:cs="Arial"/>
          <w:bCs/>
        </w:rPr>
        <w:t>егионального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портал</w:t>
      </w:r>
      <w:r w:rsidR="008E2F86" w:rsidRPr="009C3213">
        <w:rPr>
          <w:rFonts w:ascii="Arial" w:hAnsi="Arial" w:cs="Arial"/>
          <w:bCs/>
        </w:rPr>
        <w:t>а</w:t>
      </w:r>
      <w:r w:rsidRPr="009C3213">
        <w:rPr>
          <w:rFonts w:ascii="Arial" w:hAnsi="Arial" w:cs="Arial"/>
          <w:bCs/>
        </w:rPr>
        <w:t>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2)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случае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если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заявлении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указано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личное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получение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результата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предоставления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услуги: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уведомляет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(его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представителя)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телефону,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указанному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заявлении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необходимости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получения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уведомления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(постановления);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изготавливает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копию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уведомления;</w:t>
      </w:r>
      <w:r w:rsidR="00FD5F30">
        <w:rPr>
          <w:rFonts w:ascii="Arial" w:hAnsi="Arial" w:cs="Arial"/>
          <w:bCs/>
        </w:rPr>
        <w:t xml:space="preserve"> 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день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явки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(его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представителя),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устанавливает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его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личность,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путем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проверки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документа,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удостоверяющего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личность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(полномочия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представителя);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передает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ему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оригинал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уведомления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(постановления)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под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расписку;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копию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уведомления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приобщает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материалам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дела.</w:t>
      </w:r>
    </w:p>
    <w:p w:rsidR="00D27496" w:rsidRPr="009C3213" w:rsidRDefault="00D64E42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3)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наличии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указания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направлении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результата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почте: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изготавливает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копию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уведомления;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направляет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(организует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отправку)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оригинал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уведомления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(постановления)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заказным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письмом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уведомлением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вручении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адресу,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указанному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заявлении;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копию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уведомления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(постановления)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приобщает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материалам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дела.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4)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наличии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заявлении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указания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выдаче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уведомления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через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МФЦ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месту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подачи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заявления: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изготавливает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копию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уведомления;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передает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уведомление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(постановление)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под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расписку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специалисту</w:t>
      </w:r>
      <w:r w:rsidR="00FD5F30">
        <w:rPr>
          <w:rFonts w:ascii="Arial" w:hAnsi="Arial" w:cs="Arial"/>
          <w:bCs/>
        </w:rPr>
        <w:t xml:space="preserve"> </w:t>
      </w:r>
      <w:r w:rsidR="005C4EDF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5C4EDF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5C4EDF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5C4EDF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5C4EDF" w:rsidRPr="009C3213">
        <w:rPr>
          <w:rFonts w:ascii="Arial" w:hAnsi="Arial" w:cs="Arial"/>
        </w:rPr>
        <w:t>Заозерск»</w:t>
      </w:r>
      <w:r w:rsidR="005C4EDF" w:rsidRPr="0096409F">
        <w:rPr>
          <w:rStyle w:val="ae"/>
          <w:rFonts w:ascii="Arial" w:hAnsi="Arial" w:cs="Arial"/>
          <w:sz w:val="18"/>
          <w:szCs w:val="18"/>
        </w:rPr>
        <w:footnoteReference w:id="15"/>
      </w:r>
      <w:r w:rsidRPr="009C3213">
        <w:rPr>
          <w:rFonts w:ascii="Arial" w:hAnsi="Arial" w:cs="Arial"/>
          <w:bCs/>
        </w:rPr>
        <w:t>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ответственному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передачу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документов;</w:t>
      </w:r>
    </w:p>
    <w:p w:rsidR="00D27496" w:rsidRPr="009C3213" w:rsidRDefault="00FD5F30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копию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уведомления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приобщает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материалам</w:t>
      </w:r>
      <w:r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дела.</w:t>
      </w:r>
    </w:p>
    <w:p w:rsidR="00D27496" w:rsidRPr="009C3213" w:rsidRDefault="00D27496" w:rsidP="00F27FED">
      <w:pPr>
        <w:widowControl w:val="0"/>
        <w:tabs>
          <w:tab w:val="left" w:pos="0"/>
        </w:tabs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Срок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выполнения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административных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действий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–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3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рабочих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дня,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дня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принятия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решения.</w:t>
      </w:r>
    </w:p>
    <w:p w:rsidR="0096409F" w:rsidRDefault="005C4EDF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97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Специалист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96409F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96409F">
        <w:rPr>
          <w:rFonts w:ascii="Arial" w:hAnsi="Arial" w:cs="Arial"/>
          <w:sz w:val="18"/>
          <w:szCs w:val="18"/>
          <w:vertAlign w:val="superscript"/>
        </w:rPr>
        <w:t>4</w:t>
      </w:r>
      <w:r w:rsidR="00FD5F30">
        <w:rPr>
          <w:rFonts w:ascii="Arial" w:hAnsi="Arial" w:cs="Arial"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день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личного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обращения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гражданина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получением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результата:</w:t>
      </w:r>
    </w:p>
    <w:p w:rsidR="0096409F" w:rsidRDefault="0096409F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1) </w:t>
      </w:r>
      <w:r w:rsidR="00D27496" w:rsidRPr="009C3213">
        <w:rPr>
          <w:rFonts w:ascii="Arial" w:hAnsi="Arial" w:cs="Arial"/>
          <w:bCs/>
        </w:rPr>
        <w:t>устанавливает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личность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заявителя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(его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представителя),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путем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проверки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удостоверяющего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личность;</w:t>
      </w:r>
    </w:p>
    <w:p w:rsidR="0096409F" w:rsidRDefault="0096409F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2) </w:t>
      </w:r>
      <w:r w:rsidR="00D27496" w:rsidRPr="009C3213">
        <w:rPr>
          <w:rFonts w:ascii="Arial" w:hAnsi="Arial" w:cs="Arial"/>
          <w:bCs/>
        </w:rPr>
        <w:t>проверяет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полномочия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представителя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заявителя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(при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отсутствии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соответствующих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полномочий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(нарушение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правил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выдачи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доверенностей,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окончание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срока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действия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доверенности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т.д.)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информирует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этом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обратившееся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лицо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предлагает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ему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обратиться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повторно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(после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устранения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выявленных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нарушений);</w:t>
      </w:r>
    </w:p>
    <w:p w:rsidR="00D27496" w:rsidRPr="009C3213" w:rsidRDefault="0096409F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3) </w:t>
      </w:r>
      <w:r w:rsidR="00D27496" w:rsidRPr="009C3213">
        <w:rPr>
          <w:rFonts w:ascii="Arial" w:hAnsi="Arial" w:cs="Arial"/>
          <w:bCs/>
        </w:rPr>
        <w:t>выдает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заявителю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уведомление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(постановление)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под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расписку.</w:t>
      </w:r>
    </w:p>
    <w:p w:rsidR="00D27496" w:rsidRPr="009C3213" w:rsidRDefault="00D27496" w:rsidP="00F27FED">
      <w:pPr>
        <w:widowControl w:val="0"/>
        <w:tabs>
          <w:tab w:val="left" w:pos="993"/>
        </w:tabs>
        <w:suppressAutoHyphens w:val="0"/>
        <w:ind w:firstLine="567"/>
        <w:jc w:val="both"/>
        <w:rPr>
          <w:rFonts w:ascii="Arial" w:hAnsi="Arial" w:cs="Arial"/>
          <w:bCs/>
          <w:strike/>
        </w:rPr>
      </w:pPr>
      <w:r w:rsidRPr="009C3213">
        <w:rPr>
          <w:rFonts w:ascii="Arial" w:hAnsi="Arial" w:cs="Arial"/>
          <w:bCs/>
        </w:rPr>
        <w:t>Срок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выполнения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административных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действий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–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15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минут.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  <w:strike/>
        </w:rPr>
      </w:pPr>
    </w:p>
    <w:p w:rsidR="00D27496" w:rsidRPr="0096409F" w:rsidRDefault="00EA6E6E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bCs/>
          <w:kern w:val="28"/>
          <w:sz w:val="30"/>
          <w:szCs w:val="30"/>
        </w:rPr>
      </w:pPr>
      <w:r w:rsidRPr="0096409F">
        <w:rPr>
          <w:rFonts w:ascii="Arial" w:hAnsi="Arial" w:cs="Arial"/>
          <w:b/>
          <w:bCs/>
          <w:kern w:val="28"/>
          <w:sz w:val="30"/>
          <w:szCs w:val="30"/>
        </w:rPr>
        <w:t>22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.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Исправление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опечаток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и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ошибок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в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документах,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выданных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в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результате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предоставления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муниципальной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="00D27496" w:rsidRPr="0096409F">
        <w:rPr>
          <w:rFonts w:ascii="Arial" w:hAnsi="Arial" w:cs="Arial"/>
          <w:b/>
          <w:bCs/>
          <w:kern w:val="28"/>
          <w:sz w:val="30"/>
          <w:szCs w:val="30"/>
        </w:rPr>
        <w:t>услуги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/>
          <w:bCs/>
        </w:rPr>
      </w:pPr>
    </w:p>
    <w:p w:rsidR="00D27496" w:rsidRPr="009C3213" w:rsidRDefault="00EA6E6E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98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Основанием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для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начала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административной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процедуры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является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поступление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заявителя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исправлении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документах,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выданных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результате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опечаток,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ошибок.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этом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заявлению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должен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быть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приложен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выданный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результате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котором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допущены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опечатки,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ошибки.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должно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быть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указано,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какие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опечатки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ошибки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допущены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документе,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также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должны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быть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указаны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правильные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данные,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подлежащие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внесению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новый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документ.</w:t>
      </w:r>
    </w:p>
    <w:p w:rsidR="00D27496" w:rsidRPr="009C3213" w:rsidRDefault="00965BDD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99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день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поступления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такого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приложенным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документом,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выданным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результате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специалист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27FED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="00D27496" w:rsidRPr="009C3213">
        <w:rPr>
          <w:rFonts w:ascii="Arial" w:hAnsi="Arial" w:cs="Arial"/>
          <w:bCs/>
        </w:rPr>
        <w:t>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ответственный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делопроизводство,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регистрирует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поступившие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передает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рассмотрение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начальнику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27FED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Начальник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27FED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течение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1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рабочего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дня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рассматривает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поступившие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возвращает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специалисту,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ответственному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резолюцией: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«Исправить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опечатки,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ошибки»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или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«Отказать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исправлении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опечаток,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ошибок».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Специалист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27FED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Pr="009C3213">
        <w:rPr>
          <w:rFonts w:ascii="Arial" w:hAnsi="Arial" w:cs="Arial"/>
          <w:bCs/>
        </w:rPr>
        <w:t>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ответственный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предоставление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услуги,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получивший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документы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резолюцией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Начальника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исполняет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их: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готовит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проект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нового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внесением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него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исправленных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опечаток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ошибок;</w:t>
      </w:r>
    </w:p>
    <w:p w:rsidR="00D27496" w:rsidRPr="009C3213" w:rsidRDefault="00D64E42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-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готовит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проект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ответа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об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отказе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исправлении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опечаток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ошибок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направляет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подготовленный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проект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подпись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начальнику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Начальник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подписывает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проект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возвращает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его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специалисту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Управления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МИ</w:t>
      </w:r>
      <w:r w:rsidR="00FD5F30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и</w:t>
      </w:r>
      <w:r w:rsidR="00F27FED">
        <w:rPr>
          <w:rFonts w:ascii="Arial" w:hAnsi="Arial" w:cs="Arial"/>
          <w:bCs/>
        </w:rPr>
        <w:t xml:space="preserve"> </w:t>
      </w:r>
      <w:r w:rsidR="00AD28EB" w:rsidRPr="009C3213">
        <w:rPr>
          <w:rFonts w:ascii="Arial" w:hAnsi="Arial" w:cs="Arial"/>
          <w:bCs/>
        </w:rPr>
        <w:t>ЖКХ</w:t>
      </w:r>
      <w:r w:rsidR="00D27496" w:rsidRPr="009C3213">
        <w:rPr>
          <w:rFonts w:ascii="Arial" w:hAnsi="Arial" w:cs="Arial"/>
          <w:bCs/>
        </w:rPr>
        <w:t>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ответственному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предоставление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муниципальной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услуги.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случае,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если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заявителю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необходимо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выдать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новый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подпись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Руководителя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заверяется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печатью.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Заявителю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выдается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новый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документ,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либо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отказ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исправлении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опечаток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ошибок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под</w:t>
      </w:r>
      <w:r w:rsidR="0096409F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личную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подпись,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либо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просьбе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заявителя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направляется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почтой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заказным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письмом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уведомлением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вручении.</w:t>
      </w:r>
      <w:r w:rsidR="00FD5F30">
        <w:rPr>
          <w:rFonts w:ascii="Arial" w:hAnsi="Arial" w:cs="Arial"/>
          <w:bCs/>
        </w:rPr>
        <w:t xml:space="preserve"> </w:t>
      </w:r>
    </w:p>
    <w:p w:rsidR="00D27496" w:rsidRPr="009C3213" w:rsidRDefault="00965BDD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100.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Результатом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административной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процедуры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является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выдача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заявителю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документа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с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исправлением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опечаток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ошибок,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допущенных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при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подготовке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либо</w:t>
      </w:r>
      <w:r w:rsidR="00FD5F30">
        <w:rPr>
          <w:rFonts w:ascii="Arial" w:hAnsi="Arial" w:cs="Arial"/>
          <w:bCs/>
        </w:rPr>
        <w:t xml:space="preserve"> </w:t>
      </w:r>
      <w:bookmarkStart w:id="1" w:name="__DdeLink__8556_1287567733"/>
      <w:r w:rsidR="00D27496" w:rsidRPr="009C3213">
        <w:rPr>
          <w:rFonts w:ascii="Arial" w:hAnsi="Arial" w:cs="Arial"/>
          <w:bCs/>
        </w:rPr>
        <w:t>отказа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исправлении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опечаток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и</w:t>
      </w:r>
      <w:r w:rsidR="00FD5F30">
        <w:rPr>
          <w:rFonts w:ascii="Arial" w:hAnsi="Arial" w:cs="Arial"/>
          <w:bCs/>
        </w:rPr>
        <w:t xml:space="preserve"> </w:t>
      </w:r>
      <w:r w:rsidR="00D27496" w:rsidRPr="009C3213">
        <w:rPr>
          <w:rFonts w:ascii="Arial" w:hAnsi="Arial" w:cs="Arial"/>
          <w:bCs/>
        </w:rPr>
        <w:t>ошибок</w:t>
      </w:r>
      <w:bookmarkEnd w:id="1"/>
      <w:r w:rsidR="00D27496" w:rsidRPr="009C3213">
        <w:rPr>
          <w:rFonts w:ascii="Arial" w:hAnsi="Arial" w:cs="Arial"/>
          <w:bCs/>
        </w:rPr>
        <w:t>.</w:t>
      </w:r>
      <w:r w:rsidR="00FD5F30">
        <w:rPr>
          <w:rFonts w:ascii="Arial" w:hAnsi="Arial" w:cs="Arial"/>
          <w:bCs/>
        </w:rPr>
        <w:t xml:space="preserve"> 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</w:rPr>
      </w:pPr>
      <w:r w:rsidRPr="009C3213">
        <w:rPr>
          <w:rFonts w:ascii="Arial" w:hAnsi="Arial" w:cs="Arial"/>
          <w:bCs/>
        </w:rPr>
        <w:t>Срок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выполнения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административной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процедуры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3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рабочих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дня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дня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поступления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заявления.</w:t>
      </w:r>
      <w:r w:rsidR="00FD5F30">
        <w:rPr>
          <w:rFonts w:ascii="Arial" w:hAnsi="Arial" w:cs="Arial"/>
          <w:bCs/>
        </w:rPr>
        <w:t xml:space="preserve"> </w:t>
      </w:r>
    </w:p>
    <w:p w:rsidR="00D27496" w:rsidRPr="009C3213" w:rsidRDefault="00D27496" w:rsidP="00F27FED">
      <w:pPr>
        <w:widowControl w:val="0"/>
        <w:suppressAutoHyphens w:val="0"/>
        <w:ind w:firstLine="567"/>
        <w:jc w:val="center"/>
        <w:rPr>
          <w:rFonts w:ascii="Arial" w:hAnsi="Arial" w:cs="Arial"/>
          <w:bCs/>
        </w:rPr>
      </w:pPr>
    </w:p>
    <w:p w:rsidR="009442B6" w:rsidRPr="0096409F" w:rsidRDefault="009442B6" w:rsidP="00F27FED">
      <w:pPr>
        <w:widowControl w:val="0"/>
        <w:suppressAutoHyphens w:val="0"/>
        <w:autoSpaceDE w:val="0"/>
        <w:ind w:firstLine="567"/>
        <w:jc w:val="center"/>
        <w:outlineLvl w:val="0"/>
        <w:rPr>
          <w:rFonts w:ascii="Arial" w:hAnsi="Arial" w:cs="Arial"/>
          <w:b/>
          <w:bCs/>
          <w:kern w:val="28"/>
          <w:sz w:val="30"/>
          <w:szCs w:val="30"/>
          <w:shd w:val="clear" w:color="auto" w:fill="FFFFFF"/>
        </w:rPr>
      </w:pPr>
      <w:r w:rsidRPr="0096409F">
        <w:rPr>
          <w:rFonts w:ascii="Arial" w:hAnsi="Arial" w:cs="Arial"/>
          <w:b/>
          <w:kern w:val="28"/>
          <w:sz w:val="30"/>
          <w:szCs w:val="30"/>
          <w:lang w:val="en-US"/>
        </w:rPr>
        <w:t>IV</w:t>
      </w:r>
      <w:r w:rsidRPr="0096409F">
        <w:rPr>
          <w:rFonts w:ascii="Arial" w:hAnsi="Arial" w:cs="Arial"/>
          <w:b/>
          <w:kern w:val="28"/>
          <w:sz w:val="30"/>
          <w:szCs w:val="30"/>
        </w:rPr>
        <w:t>.</w:t>
      </w:r>
      <w:r w:rsidR="00FD5F30" w:rsidRPr="0096409F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kern w:val="28"/>
          <w:sz w:val="30"/>
          <w:szCs w:val="30"/>
        </w:rPr>
        <w:t>ФОРМЫ</w:t>
      </w:r>
      <w:r w:rsidR="00FD5F30" w:rsidRPr="0096409F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kern w:val="28"/>
          <w:sz w:val="30"/>
          <w:szCs w:val="30"/>
        </w:rPr>
        <w:t>КОНТРОЛЯ</w:t>
      </w:r>
      <w:r w:rsidR="00FD5F30" w:rsidRPr="0096409F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kern w:val="28"/>
          <w:sz w:val="30"/>
          <w:szCs w:val="30"/>
        </w:rPr>
        <w:t>ЗА</w:t>
      </w:r>
      <w:r w:rsidR="00FD5F30" w:rsidRPr="0096409F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kern w:val="28"/>
          <w:sz w:val="30"/>
          <w:szCs w:val="30"/>
        </w:rPr>
        <w:t>ИСПОЛНЕНИЕМ</w:t>
      </w:r>
      <w:r w:rsidR="00FD5F30" w:rsidRPr="0096409F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kern w:val="28"/>
          <w:sz w:val="30"/>
          <w:szCs w:val="30"/>
        </w:rPr>
        <w:t>РЕГЛАМЕНТА</w:t>
      </w:r>
    </w:p>
    <w:p w:rsidR="009442B6" w:rsidRPr="0096409F" w:rsidRDefault="009442B6" w:rsidP="00F27FED">
      <w:pPr>
        <w:widowControl w:val="0"/>
        <w:suppressAutoHyphens w:val="0"/>
        <w:autoSpaceDE w:val="0"/>
        <w:ind w:firstLine="567"/>
        <w:outlineLvl w:val="1"/>
        <w:rPr>
          <w:rFonts w:ascii="Arial" w:hAnsi="Arial" w:cs="Arial"/>
          <w:b/>
          <w:bCs/>
          <w:kern w:val="28"/>
          <w:shd w:val="clear" w:color="auto" w:fill="FFFFFF"/>
        </w:rPr>
      </w:pPr>
    </w:p>
    <w:p w:rsidR="009442B6" w:rsidRPr="0096409F" w:rsidRDefault="009442B6" w:rsidP="00F27FED">
      <w:pPr>
        <w:widowControl w:val="0"/>
        <w:suppressAutoHyphens w:val="0"/>
        <w:autoSpaceDE w:val="0"/>
        <w:ind w:firstLine="567"/>
        <w:jc w:val="center"/>
        <w:outlineLvl w:val="1"/>
        <w:rPr>
          <w:rFonts w:ascii="Arial" w:hAnsi="Arial" w:cs="Arial"/>
          <w:kern w:val="28"/>
          <w:sz w:val="30"/>
          <w:szCs w:val="30"/>
        </w:rPr>
      </w:pPr>
      <w:r w:rsidRPr="0096409F">
        <w:rPr>
          <w:rFonts w:ascii="Arial" w:hAnsi="Arial" w:cs="Arial"/>
          <w:b/>
          <w:bCs/>
          <w:kern w:val="28"/>
          <w:sz w:val="30"/>
          <w:szCs w:val="30"/>
        </w:rPr>
        <w:t>23.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Порядок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осуществления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текущего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контроля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за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соблюдением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и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исполнением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ответственными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должностными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лицами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положений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Регламента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и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иных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нормативных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правовых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актов,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устанавливающих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требования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к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предоставлению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муниципальной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услуги,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а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также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за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принятием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решений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ответственными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должностными</w:t>
      </w:r>
      <w:r w:rsidR="00FD5F30" w:rsidRPr="0096409F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96409F">
        <w:rPr>
          <w:rFonts w:ascii="Arial" w:hAnsi="Arial" w:cs="Arial"/>
          <w:b/>
          <w:bCs/>
          <w:kern w:val="28"/>
          <w:sz w:val="30"/>
          <w:szCs w:val="30"/>
        </w:rPr>
        <w:t>лицами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center"/>
        <w:rPr>
          <w:rFonts w:ascii="Arial" w:hAnsi="Arial" w:cs="Arial"/>
          <w:b/>
          <w:bCs/>
          <w:shd w:val="clear" w:color="auto" w:fill="FFFFFF"/>
        </w:rPr>
      </w:pP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101.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Текущий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контроль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соблюдением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исполнением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специалистами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положений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настоящего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законодательных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устанавливающих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предоставлению</w:t>
      </w:r>
      <w:r w:rsidR="00F27FED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начальником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Порядок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контроля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полнотой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качеством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определяются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начальником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ЖКХ.</w:t>
      </w:r>
    </w:p>
    <w:p w:rsidR="009442B6" w:rsidRPr="009C3213" w:rsidRDefault="009442B6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102.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Контроль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полнотой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качеством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предоставления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услуги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включает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себя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проведение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проверок,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выявление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устранение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нарушений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прав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получателей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услуги,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рассмотрение,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принятие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решений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подготовку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ответов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обращения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получателей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услуги,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содержащие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жалобы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решения,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действия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(бездействие)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сотрудников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Управления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ЖКХ.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результатам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контроля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осуществляется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привлечение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виновных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лиц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ответственности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соответствии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действующим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законодательством.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</w:p>
    <w:p w:rsidR="009442B6" w:rsidRPr="00317859" w:rsidRDefault="009442B6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kern w:val="28"/>
          <w:sz w:val="30"/>
          <w:szCs w:val="30"/>
        </w:rPr>
      </w:pPr>
      <w:r w:rsidRPr="00317859">
        <w:rPr>
          <w:rFonts w:ascii="Arial" w:hAnsi="Arial" w:cs="Arial"/>
          <w:b/>
          <w:kern w:val="28"/>
          <w:sz w:val="30"/>
          <w:szCs w:val="30"/>
        </w:rPr>
        <w:t>23.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Порядок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и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периодичность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осуществления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плановых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и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внеплановых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проверок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полноты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и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качества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услуги,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в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том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числе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порядок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и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формы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контроля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за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полнотой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и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качеством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317859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  <w:b/>
        </w:rPr>
      </w:pP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103.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Проверки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полноты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качества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исполнения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могут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плановые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внеплановые.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Проверки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проводятся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поручению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начальника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заместителя,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приказов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ЖКХ.</w:t>
      </w:r>
      <w:r w:rsidR="00FD5F30">
        <w:rPr>
          <w:rFonts w:ascii="Arial" w:hAnsi="Arial" w:cs="Arial"/>
        </w:rPr>
        <w:t xml:space="preserve"> 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104.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Проверки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могут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проводиться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обращениям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нарушение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интересов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ходе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указывающих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нарушение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исполнения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Административного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регламента.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ходе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проверок: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−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проверяется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соблюдение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последовательности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исполнения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административных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процедур;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−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выявляются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нарушения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недостатки,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допущенные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ходе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услуг.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105.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результатам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проверок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составляются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проверок,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отражаются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выявленные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недостатки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предложения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устранению.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повторного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выявления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недостатков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виновные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привлекаются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ответственности.</w:t>
      </w:r>
    </w:p>
    <w:p w:rsidR="009442B6" w:rsidRPr="009C3213" w:rsidRDefault="009442B6" w:rsidP="00F27FED">
      <w:pPr>
        <w:widowControl w:val="0"/>
        <w:tabs>
          <w:tab w:val="left" w:pos="750"/>
          <w:tab w:val="left" w:pos="990"/>
        </w:tabs>
        <w:suppressAutoHyphens w:val="0"/>
        <w:ind w:firstLine="567"/>
        <w:jc w:val="both"/>
        <w:rPr>
          <w:rFonts w:ascii="Arial" w:hAnsi="Arial" w:cs="Arial"/>
          <w:shd w:val="clear" w:color="auto" w:fill="FFFFFF"/>
        </w:rPr>
      </w:pPr>
    </w:p>
    <w:p w:rsidR="009442B6" w:rsidRPr="00317859" w:rsidRDefault="009442B6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kern w:val="28"/>
          <w:sz w:val="30"/>
          <w:szCs w:val="30"/>
        </w:rPr>
      </w:pPr>
      <w:r w:rsidRPr="00317859">
        <w:rPr>
          <w:rFonts w:ascii="Arial" w:hAnsi="Arial" w:cs="Arial"/>
          <w:b/>
          <w:kern w:val="28"/>
          <w:sz w:val="30"/>
          <w:szCs w:val="30"/>
        </w:rPr>
        <w:t>24.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Ответственность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должностных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лиц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структурного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подразделения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Администрации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ЗАТО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город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Заозерск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за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решения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и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действия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(бездействие),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принимаемые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(осуществляемые)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в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ходе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услуги</w:t>
      </w:r>
    </w:p>
    <w:p w:rsidR="009442B6" w:rsidRPr="009C3213" w:rsidRDefault="009442B6" w:rsidP="00F27FED">
      <w:pPr>
        <w:widowControl w:val="0"/>
        <w:suppressAutoHyphens w:val="0"/>
        <w:ind w:firstLine="567"/>
        <w:jc w:val="center"/>
        <w:rPr>
          <w:rFonts w:ascii="Arial" w:hAnsi="Arial" w:cs="Arial"/>
        </w:rPr>
      </w:pP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106.</w:t>
      </w:r>
      <w:r w:rsidR="00FD5F30" w:rsidRP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служащие,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числе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несут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персональную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107.</w:t>
      </w:r>
      <w:r w:rsidR="00FD5F30" w:rsidRP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Персональная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соблюдение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требований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закрепляется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(инструкциях),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утверждаемых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руководителем,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исходя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обязанностей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услуги.</w:t>
      </w:r>
    </w:p>
    <w:p w:rsidR="009442B6" w:rsidRPr="009C3213" w:rsidRDefault="009442B6" w:rsidP="00F27FED">
      <w:pPr>
        <w:widowControl w:val="0"/>
        <w:tabs>
          <w:tab w:val="left" w:pos="9921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108.</w:t>
      </w:r>
      <w:r w:rsidR="00FD5F30" w:rsidRP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граждан,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несет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персональную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полноту,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грамотность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доступность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проведенного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консультирования.</w:t>
      </w:r>
    </w:p>
    <w:p w:rsidR="009442B6" w:rsidRPr="009C3213" w:rsidRDefault="009442B6" w:rsidP="00F27FED">
      <w:pPr>
        <w:widowControl w:val="0"/>
        <w:tabs>
          <w:tab w:val="left" w:pos="9921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109.</w:t>
      </w:r>
      <w:r w:rsidR="00FD5F30" w:rsidRP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ведение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делопроизводства,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несет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персональную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регистрацию,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передачу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исполнение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адресатам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установленные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сроки.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110.</w:t>
      </w:r>
      <w:r w:rsidR="00FD5F30" w:rsidRP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несет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персональную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правильность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вынесенного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соответствующего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решения.</w:t>
      </w:r>
    </w:p>
    <w:p w:rsidR="009442B6" w:rsidRPr="009C3213" w:rsidRDefault="009442B6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</w:rPr>
      </w:pPr>
    </w:p>
    <w:p w:rsidR="009442B6" w:rsidRPr="00317859" w:rsidRDefault="009442B6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kern w:val="28"/>
          <w:sz w:val="30"/>
          <w:szCs w:val="30"/>
        </w:rPr>
      </w:pPr>
      <w:r w:rsidRPr="00317859">
        <w:rPr>
          <w:rFonts w:ascii="Arial" w:hAnsi="Arial" w:cs="Arial"/>
          <w:b/>
          <w:kern w:val="28"/>
          <w:sz w:val="30"/>
          <w:szCs w:val="30"/>
        </w:rPr>
        <w:t>25.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Требования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к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порядку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и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формам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контроля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за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предоставлением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муниципальной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услуги,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в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том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числе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со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стороны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граждан,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их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объединений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и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организаций</w:t>
      </w:r>
    </w:p>
    <w:p w:rsidR="009442B6" w:rsidRPr="009C3213" w:rsidRDefault="009442B6" w:rsidP="00F27FED">
      <w:pPr>
        <w:widowControl w:val="0"/>
        <w:suppressAutoHyphens w:val="0"/>
        <w:ind w:firstLine="567"/>
        <w:jc w:val="center"/>
        <w:rPr>
          <w:rFonts w:ascii="Arial" w:hAnsi="Arial" w:cs="Arial"/>
        </w:rPr>
      </w:pP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111.</w:t>
      </w:r>
      <w:r w:rsidR="00FD5F30" w:rsidRP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Контроль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соблюдением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последовательности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определенных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административными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процедурами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лицами,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подготовку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руководитель.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112.</w:t>
      </w:r>
      <w:r w:rsidR="00FD5F30" w:rsidRP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Контроль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числе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стороны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граждан,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объединений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посредством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открытости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деятельности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полной,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актуальной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достоверной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услуги.</w:t>
      </w:r>
    </w:p>
    <w:p w:rsidR="00D27496" w:rsidRPr="009C3213" w:rsidRDefault="00D27496" w:rsidP="00F27FED">
      <w:pPr>
        <w:widowControl w:val="0"/>
        <w:suppressAutoHyphens w:val="0"/>
        <w:ind w:firstLine="567"/>
        <w:jc w:val="both"/>
        <w:rPr>
          <w:rFonts w:ascii="Arial" w:hAnsi="Arial" w:cs="Arial"/>
          <w:bCs/>
          <w:spacing w:val="-6"/>
        </w:rPr>
      </w:pPr>
    </w:p>
    <w:p w:rsidR="009442B6" w:rsidRPr="00317859" w:rsidRDefault="009442B6" w:rsidP="00F27FED">
      <w:pPr>
        <w:widowControl w:val="0"/>
        <w:suppressAutoHyphens w:val="0"/>
        <w:autoSpaceDE w:val="0"/>
        <w:ind w:firstLine="567"/>
        <w:jc w:val="center"/>
        <w:outlineLvl w:val="0"/>
        <w:rPr>
          <w:rFonts w:ascii="Arial" w:hAnsi="Arial" w:cs="Arial"/>
          <w:b/>
          <w:bCs/>
          <w:kern w:val="28"/>
          <w:sz w:val="30"/>
          <w:szCs w:val="30"/>
        </w:rPr>
      </w:pPr>
      <w:r w:rsidRPr="00317859">
        <w:rPr>
          <w:rFonts w:ascii="Arial" w:hAnsi="Arial" w:cs="Arial"/>
          <w:b/>
          <w:bCs/>
          <w:kern w:val="28"/>
          <w:sz w:val="30"/>
          <w:szCs w:val="30"/>
        </w:rPr>
        <w:t>V.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ДОСУДЕБНЫЙ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(ВНЕСУДЕБНЫЙ)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ПОРЯДОК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ОБЖАЛОВАНИЯ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РЕШЕНИЙ</w:t>
      </w:r>
      <w:r w:rsidR="00317859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И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ДЕЙСТВИЙ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(БЕЗДЕЙСТВИЯ)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ОРГАНА,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ПРЕДОСТАВЛЯЮЩЕГО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МУНИЦИПАЛЬНУЮ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УСЛУГУ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ДОЛЖНОСТНЫХ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ЛИЦ,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МУНИЦИПАЛЬНЫХ</w:t>
      </w:r>
      <w:r w:rsidR="00FD5F30" w:rsidRPr="00317859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kern w:val="28"/>
          <w:sz w:val="30"/>
          <w:szCs w:val="30"/>
        </w:rPr>
        <w:t>СЛУЖАЩИХ,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А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ТАКЖЕ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МНОГОФУНКЦИОНАЛЬНЫХ</w:t>
      </w:r>
      <w:r w:rsidR="00317859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ЦЕНТРОВ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ПРЕДОСТАВЛЕНИЯ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ГОСУДАРСТВЕННЫХ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И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МУНИЦИПАЛЬНЫХ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УСЛУГ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И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ИХ</w:t>
      </w:r>
      <w:r w:rsidR="00FD5F30" w:rsidRPr="00317859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17859">
        <w:rPr>
          <w:rFonts w:ascii="Arial" w:hAnsi="Arial" w:cs="Arial"/>
          <w:b/>
          <w:bCs/>
          <w:kern w:val="28"/>
          <w:sz w:val="30"/>
          <w:szCs w:val="30"/>
        </w:rPr>
        <w:t>РАБОТНИКОВ</w:t>
      </w:r>
    </w:p>
    <w:p w:rsidR="009442B6" w:rsidRPr="009C3213" w:rsidRDefault="009442B6" w:rsidP="00F27FED">
      <w:pPr>
        <w:widowControl w:val="0"/>
        <w:suppressAutoHyphens w:val="0"/>
        <w:ind w:firstLine="567"/>
        <w:jc w:val="center"/>
        <w:rPr>
          <w:rFonts w:ascii="Arial" w:hAnsi="Arial" w:cs="Arial"/>
          <w:shd w:val="clear" w:color="auto" w:fill="FFFFFF"/>
        </w:rPr>
      </w:pP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11</w:t>
      </w:r>
      <w:r w:rsidR="00EE77D0" w:rsidRPr="009C3213">
        <w:rPr>
          <w:rFonts w:ascii="Arial" w:hAnsi="Arial" w:cs="Arial"/>
        </w:rPr>
        <w:t>3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вправе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(или)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служащих,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317859">
        <w:rPr>
          <w:rStyle w:val="33"/>
          <w:rFonts w:ascii="Arial" w:hAnsi="Arial" w:cs="Arial"/>
          <w:sz w:val="18"/>
          <w:szCs w:val="18"/>
        </w:rPr>
        <w:footnoteReference w:id="16"/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работников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(далее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услуги.</w:t>
      </w:r>
    </w:p>
    <w:p w:rsidR="009442B6" w:rsidRPr="009C3213" w:rsidRDefault="009442B6" w:rsidP="00F27FED">
      <w:pPr>
        <w:widowControl w:val="0"/>
        <w:tabs>
          <w:tab w:val="left" w:pos="0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11</w:t>
      </w:r>
      <w:r w:rsidR="00EE77D0" w:rsidRPr="009C3213">
        <w:rPr>
          <w:rFonts w:ascii="Arial" w:hAnsi="Arial" w:cs="Arial"/>
        </w:rPr>
        <w:t>4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может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обратиться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жалобой,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числе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случаях: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нарушение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запроса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запроса,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статье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15.1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27.07.2010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210-ФЗ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(ред.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29.07.2018)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(далее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–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закон);</w:t>
      </w:r>
    </w:p>
    <w:p w:rsidR="009442B6" w:rsidRPr="009C3213" w:rsidRDefault="009442B6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нарушение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муниципальной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услуги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(за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исключением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(бездействия)</w:t>
      </w:r>
      <w:r w:rsidR="00FD5F30">
        <w:rPr>
          <w:rFonts w:ascii="Arial" w:hAnsi="Arial" w:cs="Arial"/>
        </w:rPr>
        <w:t xml:space="preserve"> </w:t>
      </w:r>
      <w:r w:rsidR="00EE77D0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EE77D0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EE77D0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EE77D0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EE77D0" w:rsidRPr="009C3213">
        <w:rPr>
          <w:rFonts w:ascii="Arial" w:hAnsi="Arial" w:cs="Arial"/>
        </w:rPr>
        <w:t>Заозерск»</w:t>
      </w:r>
      <w:r w:rsidR="00D64E42" w:rsidRPr="0031785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317859">
        <w:rPr>
          <w:rFonts w:ascii="Arial" w:hAnsi="Arial" w:cs="Arial"/>
          <w:sz w:val="18"/>
          <w:szCs w:val="18"/>
          <w:vertAlign w:val="superscript"/>
        </w:rPr>
        <w:t>5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работников);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3)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предусмотрено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субъектов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4)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предусмотрено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Мурманской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области,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5)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предусмотрены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ними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субъектов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  <w:color w:val="000000"/>
        </w:rPr>
        <w:t>(за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исключением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(бездействия)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31785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317859">
        <w:rPr>
          <w:rFonts w:ascii="Arial" w:hAnsi="Arial" w:cs="Arial"/>
          <w:sz w:val="18"/>
          <w:szCs w:val="18"/>
          <w:vertAlign w:val="superscript"/>
        </w:rPr>
        <w:t>5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работников);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6)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затребование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платы,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предусмотренной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Мурманской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области,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7)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предоставляющего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исправлении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допущенных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опечаток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ошибок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выданных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нарушение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установленного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исправлений.</w:t>
      </w:r>
      <w:r w:rsidR="00FD5F30">
        <w:rPr>
          <w:rFonts w:ascii="Arial" w:hAnsi="Arial" w:cs="Arial"/>
        </w:rPr>
        <w:t xml:space="preserve"> 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8)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нарушение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выдачи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результатам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9442B6" w:rsidRPr="009C3213" w:rsidRDefault="00327E5A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9)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приостановление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основания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приостановления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предусмотрены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федеральными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законами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принятыми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ними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иными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Федерации,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законами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иными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Мурманской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области,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муниципальными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  <w:color w:val="000000"/>
        </w:rPr>
        <w:t>(за</w:t>
      </w:r>
      <w:r w:rsidR="00FD5F30">
        <w:rPr>
          <w:rFonts w:ascii="Arial" w:hAnsi="Arial" w:cs="Arial"/>
          <w:color w:val="000000"/>
        </w:rPr>
        <w:t xml:space="preserve"> </w:t>
      </w:r>
      <w:r w:rsidR="009442B6" w:rsidRPr="009C3213">
        <w:rPr>
          <w:rFonts w:ascii="Arial" w:hAnsi="Arial" w:cs="Arial"/>
          <w:color w:val="000000"/>
        </w:rPr>
        <w:t>исключением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обжалования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заявителем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решений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(бездействия)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Заозерск»</w:t>
      </w:r>
      <w:r w:rsidR="00EE77D0" w:rsidRPr="0031785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317859">
        <w:rPr>
          <w:rFonts w:ascii="Arial" w:hAnsi="Arial" w:cs="Arial"/>
          <w:sz w:val="18"/>
          <w:szCs w:val="18"/>
          <w:vertAlign w:val="superscript"/>
        </w:rPr>
        <w:t>6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работников);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10)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отсутствие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(или)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недостоверность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указывались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первоначальном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необходимых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исключением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предусмотренных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пунктом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4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части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статьи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7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  <w:color w:val="000000"/>
        </w:rPr>
        <w:t>(за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исключением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(бездействия)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31785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317859">
        <w:rPr>
          <w:rFonts w:ascii="Arial" w:hAnsi="Arial" w:cs="Arial"/>
          <w:sz w:val="18"/>
          <w:szCs w:val="18"/>
          <w:vertAlign w:val="superscript"/>
        </w:rPr>
        <w:t>6</w:t>
      </w:r>
      <w:r w:rsidRPr="009C3213">
        <w:rPr>
          <w:rFonts w:ascii="Arial" w:hAnsi="Arial" w:cs="Arial"/>
        </w:rPr>
        <w:t>).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11</w:t>
      </w:r>
      <w:r w:rsidR="00327E5A" w:rsidRPr="009C3213">
        <w:rPr>
          <w:rFonts w:ascii="Arial" w:hAnsi="Arial" w:cs="Arial"/>
        </w:rPr>
        <w:t>5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Досудебное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(внесудебное)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(бездействия)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31785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317859">
        <w:rPr>
          <w:rFonts w:ascii="Arial" w:hAnsi="Arial" w:cs="Arial"/>
          <w:sz w:val="18"/>
          <w:szCs w:val="18"/>
          <w:vertAlign w:val="superscript"/>
        </w:rPr>
        <w:t>6</w:t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работника</w:t>
      </w:r>
      <w:r w:rsidR="00F27FED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9C3213">
        <w:rPr>
          <w:rFonts w:ascii="Arial" w:hAnsi="Arial" w:cs="Arial"/>
          <w:vertAlign w:val="superscript"/>
        </w:rPr>
        <w:t>1</w:t>
      </w:r>
      <w:r w:rsidR="001E7ABE" w:rsidRPr="009C3213">
        <w:rPr>
          <w:rFonts w:ascii="Arial" w:hAnsi="Arial" w:cs="Arial"/>
          <w:vertAlign w:val="superscript"/>
        </w:rPr>
        <w:t>6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возможно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случаях,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предусмотренных</w:t>
      </w:r>
      <w:r w:rsidR="00FD5F30">
        <w:rPr>
          <w:rFonts w:ascii="Arial" w:hAnsi="Arial" w:cs="Arial"/>
        </w:rPr>
        <w:t xml:space="preserve"> </w:t>
      </w:r>
      <w:hyperlink w:anchor="P576" w:history="1">
        <w:r w:rsidRPr="009C3213">
          <w:rPr>
            <w:rStyle w:val="a4"/>
            <w:rFonts w:ascii="Arial" w:hAnsi="Arial" w:cs="Arial"/>
            <w:color w:val="auto"/>
            <w:u w:val="none"/>
          </w:rPr>
          <w:t>частями</w:t>
        </w:r>
        <w:r w:rsidR="00FD5F30">
          <w:rPr>
            <w:rStyle w:val="a4"/>
            <w:rFonts w:ascii="Arial" w:hAnsi="Arial" w:cs="Arial"/>
            <w:color w:val="auto"/>
            <w:u w:val="none"/>
          </w:rPr>
          <w:t xml:space="preserve"> </w:t>
        </w:r>
        <w:r w:rsidRPr="009C3213">
          <w:rPr>
            <w:rStyle w:val="a4"/>
            <w:rFonts w:ascii="Arial" w:hAnsi="Arial" w:cs="Arial"/>
            <w:color w:val="auto"/>
            <w:u w:val="none"/>
          </w:rPr>
          <w:t>"1"</w:t>
        </w:r>
      </w:hyperlink>
      <w:r w:rsidRPr="009C3213">
        <w:rPr>
          <w:rFonts w:ascii="Arial" w:hAnsi="Arial" w:cs="Arial"/>
          <w:color w:val="auto"/>
        </w:rPr>
        <w:t>,</w:t>
      </w:r>
      <w:r w:rsidR="00FD5F30">
        <w:rPr>
          <w:rFonts w:ascii="Arial" w:hAnsi="Arial" w:cs="Arial"/>
          <w:color w:val="auto"/>
        </w:rPr>
        <w:t xml:space="preserve"> </w:t>
      </w:r>
      <w:hyperlink w:anchor="P578" w:history="1">
        <w:r w:rsidRPr="009C3213">
          <w:rPr>
            <w:rStyle w:val="a4"/>
            <w:rFonts w:ascii="Arial" w:hAnsi="Arial" w:cs="Arial"/>
            <w:color w:val="auto"/>
            <w:u w:val="none"/>
          </w:rPr>
          <w:t>"3"</w:t>
        </w:r>
      </w:hyperlink>
      <w:r w:rsidRPr="009C3213">
        <w:rPr>
          <w:rFonts w:ascii="Arial" w:hAnsi="Arial" w:cs="Arial"/>
          <w:color w:val="auto"/>
        </w:rPr>
        <w:t>,</w:t>
      </w:r>
      <w:r w:rsidR="00FD5F30">
        <w:rPr>
          <w:rFonts w:ascii="Arial" w:hAnsi="Arial" w:cs="Arial"/>
          <w:color w:val="auto"/>
        </w:rPr>
        <w:t xml:space="preserve"> </w:t>
      </w:r>
      <w:hyperlink w:anchor="P579" w:history="1">
        <w:r w:rsidRPr="009C3213">
          <w:rPr>
            <w:rStyle w:val="a4"/>
            <w:rFonts w:ascii="Arial" w:hAnsi="Arial" w:cs="Arial"/>
            <w:color w:val="auto"/>
            <w:u w:val="none"/>
          </w:rPr>
          <w:t>"4"</w:t>
        </w:r>
      </w:hyperlink>
      <w:r w:rsidRPr="009C3213">
        <w:rPr>
          <w:rFonts w:ascii="Arial" w:hAnsi="Arial" w:cs="Arial"/>
          <w:color w:val="auto"/>
        </w:rPr>
        <w:t>,</w:t>
      </w:r>
      <w:r w:rsidR="00FD5F30">
        <w:rPr>
          <w:rFonts w:ascii="Arial" w:hAnsi="Arial" w:cs="Arial"/>
          <w:color w:val="auto"/>
        </w:rPr>
        <w:t xml:space="preserve"> </w:t>
      </w:r>
      <w:hyperlink w:anchor="P581" w:history="1">
        <w:r w:rsidRPr="009C3213">
          <w:rPr>
            <w:rStyle w:val="a4"/>
            <w:rFonts w:ascii="Arial" w:hAnsi="Arial" w:cs="Arial"/>
            <w:color w:val="auto"/>
            <w:u w:val="none"/>
          </w:rPr>
          <w:t>"6"</w:t>
        </w:r>
      </w:hyperlink>
      <w:r w:rsidR="00FD5F30">
        <w:rPr>
          <w:rFonts w:ascii="Arial" w:hAnsi="Arial" w:cs="Arial"/>
          <w:color w:val="auto"/>
        </w:rPr>
        <w:t xml:space="preserve"> </w:t>
      </w:r>
      <w:r w:rsidRPr="009C3213">
        <w:rPr>
          <w:rFonts w:ascii="Arial" w:hAnsi="Arial" w:cs="Arial"/>
          <w:color w:val="auto"/>
        </w:rPr>
        <w:t>и</w:t>
      </w:r>
      <w:r w:rsidR="00FD5F30">
        <w:rPr>
          <w:rFonts w:ascii="Arial" w:hAnsi="Arial" w:cs="Arial"/>
          <w:color w:val="auto"/>
        </w:rPr>
        <w:t xml:space="preserve"> </w:t>
      </w:r>
      <w:hyperlink w:anchor="P583" w:history="1">
        <w:r w:rsidRPr="009C3213">
          <w:rPr>
            <w:rStyle w:val="a4"/>
            <w:rFonts w:ascii="Arial" w:hAnsi="Arial" w:cs="Arial"/>
            <w:color w:val="auto"/>
            <w:u w:val="none"/>
          </w:rPr>
          <w:t>"8"</w:t>
        </w:r>
      </w:hyperlink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подпункта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</w:t>
      </w:r>
      <w:r w:rsidR="00EE77D0" w:rsidRPr="009C3213">
        <w:rPr>
          <w:rFonts w:ascii="Arial" w:hAnsi="Arial" w:cs="Arial"/>
        </w:rPr>
        <w:t>14</w:t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31785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317859">
        <w:rPr>
          <w:rFonts w:ascii="Arial" w:hAnsi="Arial" w:cs="Arial"/>
          <w:sz w:val="18"/>
          <w:szCs w:val="18"/>
          <w:vertAlign w:val="superscript"/>
        </w:rPr>
        <w:t>6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заключается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выдачи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заключенным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между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D64E42" w:rsidRPr="00317859">
        <w:rPr>
          <w:rStyle w:val="ad"/>
          <w:rFonts w:ascii="Arial" w:hAnsi="Arial" w:cs="Arial"/>
          <w:sz w:val="18"/>
          <w:szCs w:val="18"/>
          <w:vertAlign w:val="superscript"/>
        </w:rPr>
        <w:footnoteReference w:id="17"/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соглашением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взаимодействии.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11</w:t>
      </w:r>
      <w:r w:rsidR="00327E5A" w:rsidRPr="009C3213">
        <w:rPr>
          <w:rFonts w:ascii="Arial" w:hAnsi="Arial" w:cs="Arial"/>
        </w:rPr>
        <w:t>6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бумажном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носителе,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ЖКХ;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EE77D0" w:rsidRPr="0031785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317859">
        <w:rPr>
          <w:rFonts w:ascii="Arial" w:hAnsi="Arial" w:cs="Arial"/>
          <w:sz w:val="18"/>
          <w:szCs w:val="18"/>
          <w:vertAlign w:val="superscript"/>
        </w:rPr>
        <w:t>6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самоуправления,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являющийся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учредителем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многофункционального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центра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–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(далее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учредитель).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11</w:t>
      </w:r>
      <w:r w:rsidR="00327E5A" w:rsidRPr="009C3213">
        <w:rPr>
          <w:rFonts w:ascii="Arial" w:hAnsi="Arial" w:cs="Arial"/>
        </w:rPr>
        <w:t>7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работника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31785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317859">
        <w:rPr>
          <w:rFonts w:ascii="Arial" w:hAnsi="Arial" w:cs="Arial"/>
          <w:sz w:val="18"/>
          <w:szCs w:val="18"/>
          <w:vertAlign w:val="superscript"/>
        </w:rPr>
        <w:t>6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подаются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31785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317859">
        <w:rPr>
          <w:rFonts w:ascii="Arial" w:hAnsi="Arial" w:cs="Arial"/>
          <w:sz w:val="18"/>
          <w:szCs w:val="18"/>
          <w:vertAlign w:val="superscript"/>
        </w:rPr>
        <w:t>6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31785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317859">
        <w:rPr>
          <w:rFonts w:ascii="Arial" w:hAnsi="Arial" w:cs="Arial"/>
          <w:sz w:val="18"/>
          <w:szCs w:val="18"/>
          <w:vertAlign w:val="superscript"/>
        </w:rPr>
        <w:t>6</w:t>
      </w:r>
      <w:r w:rsidR="00FD5F30">
        <w:rPr>
          <w:rFonts w:ascii="Arial" w:hAnsi="Arial" w:cs="Arial"/>
          <w:vertAlign w:val="superscript"/>
        </w:rPr>
        <w:t xml:space="preserve"> </w:t>
      </w:r>
      <w:r w:rsidRPr="009C3213">
        <w:rPr>
          <w:rFonts w:ascii="Arial" w:hAnsi="Arial" w:cs="Arial"/>
        </w:rPr>
        <w:t>подаются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учредителю.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11</w:t>
      </w:r>
      <w:r w:rsidR="00327E5A" w:rsidRPr="009C3213">
        <w:rPr>
          <w:rFonts w:ascii="Arial" w:hAnsi="Arial" w:cs="Arial"/>
        </w:rPr>
        <w:t>8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служащих,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может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направлена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через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31785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317859">
        <w:rPr>
          <w:rFonts w:ascii="Arial" w:hAnsi="Arial" w:cs="Arial"/>
          <w:sz w:val="18"/>
          <w:szCs w:val="18"/>
          <w:vertAlign w:val="superscript"/>
        </w:rPr>
        <w:t>6</w:t>
      </w:r>
      <w:r w:rsidRPr="009C3213">
        <w:rPr>
          <w:rFonts w:ascii="Arial" w:hAnsi="Arial" w:cs="Arial"/>
          <w:vertAlign w:val="superscript"/>
        </w:rPr>
        <w:t>,</w:t>
      </w:r>
      <w:r w:rsidR="00FD5F30">
        <w:rPr>
          <w:rFonts w:ascii="Arial" w:hAnsi="Arial" w:cs="Arial"/>
          <w:vertAlign w:val="superscript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информационно-телекоммуникационной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сети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Интернет,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официального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сайта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самоуправления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Единого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портала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Регионального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портала,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реестра,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может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заявителя.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начальника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подаются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вышестоящий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Заозерск.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направлении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удостоверяющий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требуется.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11</w:t>
      </w:r>
      <w:r w:rsidR="00327E5A" w:rsidRPr="009C3213">
        <w:rPr>
          <w:rFonts w:ascii="Arial" w:hAnsi="Arial" w:cs="Arial"/>
        </w:rPr>
        <w:t>9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поступлении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через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31785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317859">
        <w:rPr>
          <w:rFonts w:ascii="Arial" w:hAnsi="Arial" w:cs="Arial"/>
          <w:sz w:val="18"/>
          <w:szCs w:val="18"/>
          <w:vertAlign w:val="superscript"/>
        </w:rPr>
        <w:t>6</w:t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31785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317859">
        <w:rPr>
          <w:rFonts w:ascii="Arial" w:hAnsi="Arial" w:cs="Arial"/>
          <w:sz w:val="18"/>
          <w:szCs w:val="18"/>
          <w:vertAlign w:val="superscript"/>
        </w:rPr>
        <w:t>6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обеспечивает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передачу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установлены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соглашением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взаимодействии,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позднее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рабочего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поступления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жалобы.</w:t>
      </w:r>
    </w:p>
    <w:p w:rsidR="009442B6" w:rsidRPr="009C3213" w:rsidRDefault="009442B6" w:rsidP="00F27FED">
      <w:pPr>
        <w:widowControl w:val="0"/>
        <w:tabs>
          <w:tab w:val="left" w:pos="993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</w:t>
      </w:r>
      <w:r w:rsidR="00327E5A" w:rsidRPr="009C3213">
        <w:rPr>
          <w:rFonts w:ascii="Arial" w:hAnsi="Arial" w:cs="Arial"/>
        </w:rPr>
        <w:t>20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производится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предварительной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записи.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Запись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производится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лицами,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делопроизводство,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средств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связи.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Отдельные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категории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граждан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случаях,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предусмотренных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законодательством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Российской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Федерации,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пользуются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правом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на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личный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прием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первоочередном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порядке.</w:t>
      </w:r>
    </w:p>
    <w:p w:rsidR="009442B6" w:rsidRPr="009C3213" w:rsidRDefault="009442B6" w:rsidP="00F27FED">
      <w:pPr>
        <w:widowControl w:val="0"/>
        <w:tabs>
          <w:tab w:val="left" w:pos="993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подачи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удостоверяющий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законодательством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Федерации.</w:t>
      </w:r>
      <w:r w:rsidR="00FD5F30">
        <w:rPr>
          <w:rFonts w:ascii="Arial" w:hAnsi="Arial" w:cs="Arial"/>
        </w:rPr>
        <w:t xml:space="preserve"> </w:t>
      </w:r>
    </w:p>
    <w:p w:rsidR="009442B6" w:rsidRPr="009C3213" w:rsidRDefault="009442B6" w:rsidP="00F27FED">
      <w:pPr>
        <w:widowControl w:val="0"/>
        <w:tabs>
          <w:tab w:val="left" w:pos="993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через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подтверждающий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полномочия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имени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заявителя.</w:t>
      </w:r>
    </w:p>
    <w:p w:rsidR="009442B6" w:rsidRPr="009C3213" w:rsidRDefault="009442B6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качестве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документа,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подтверждающего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полномочия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осуществление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действий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имени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заявителя,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может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быть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представлена:</w:t>
      </w:r>
    </w:p>
    <w:p w:rsidR="009442B6" w:rsidRPr="009C3213" w:rsidRDefault="009442B6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а)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оформленная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соответствии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законодательством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Российской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Федерации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доверенность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(для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физических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лиц);</w:t>
      </w:r>
    </w:p>
    <w:p w:rsidR="009442B6" w:rsidRPr="009C3213" w:rsidRDefault="009442B6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б)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оформленная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соответствии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законодательством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Российской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Федерации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доверенность,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заверенная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печатью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заявителя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подписанная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руководителем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заявителя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или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уполномоченным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этим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руководителем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лицом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(для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юридических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лиц);</w:t>
      </w:r>
    </w:p>
    <w:p w:rsidR="009442B6" w:rsidRPr="009C3213" w:rsidRDefault="009442B6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в)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копия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решения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назначении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или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избрании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либо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приказа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назначении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физического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лица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должность,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соответствии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которым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такое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физическое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лицо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обладает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правом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действовать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имени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заявителя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без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доверенности.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</w:t>
      </w:r>
      <w:r w:rsidR="007A3683" w:rsidRPr="009C3213">
        <w:rPr>
          <w:rFonts w:ascii="Arial" w:hAnsi="Arial" w:cs="Arial"/>
        </w:rPr>
        <w:t>21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может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подана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информационно-телекоммуникационной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сети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«Интернет»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посредством:</w:t>
      </w:r>
    </w:p>
    <w:p w:rsidR="009442B6" w:rsidRPr="00453CB9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официального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сайта:</w:t>
      </w:r>
      <w:r w:rsidR="00FD5F30" w:rsidRPr="00453CB9">
        <w:rPr>
          <w:rFonts w:ascii="Arial" w:hAnsi="Arial" w:cs="Arial"/>
        </w:rPr>
        <w:t xml:space="preserve"> </w:t>
      </w:r>
      <w:hyperlink r:id="rId34" w:history="1">
        <w:r w:rsidRPr="00453CB9">
          <w:rPr>
            <w:rStyle w:val="a4"/>
            <w:rFonts w:ascii="Arial" w:hAnsi="Arial" w:cs="Arial"/>
            <w:color w:val="000000"/>
            <w:u w:val="none"/>
          </w:rPr>
          <w:t>www.zatozaozersk.ru</w:t>
        </w:r>
      </w:hyperlink>
      <w:r w:rsidRPr="00453CB9">
        <w:rPr>
          <w:rFonts w:ascii="Arial" w:hAnsi="Arial" w:cs="Arial"/>
        </w:rPr>
        <w:t>;</w:t>
      </w:r>
    </w:p>
    <w:p w:rsidR="009442B6" w:rsidRPr="00453CB9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453CB9">
        <w:rPr>
          <w:rFonts w:ascii="Arial" w:hAnsi="Arial" w:cs="Arial"/>
        </w:rPr>
        <w:t>-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Единого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портала:</w:t>
      </w:r>
      <w:r w:rsidR="00FD5F30" w:rsidRPr="00453CB9">
        <w:rPr>
          <w:rFonts w:ascii="Arial" w:hAnsi="Arial" w:cs="Arial"/>
        </w:rPr>
        <w:t xml:space="preserve"> </w:t>
      </w:r>
      <w:hyperlink r:id="rId35" w:history="1">
        <w:r w:rsidRPr="00453CB9">
          <w:rPr>
            <w:rStyle w:val="a4"/>
            <w:rFonts w:ascii="Arial" w:eastAsia="Symbol" w:hAnsi="Arial" w:cs="Arial"/>
            <w:u w:val="none"/>
            <w:lang w:val="en-US"/>
          </w:rPr>
          <w:t>https</w:t>
        </w:r>
      </w:hyperlink>
      <w:hyperlink r:id="rId36" w:history="1">
        <w:r w:rsidRPr="00453CB9">
          <w:rPr>
            <w:rStyle w:val="a4"/>
            <w:rFonts w:ascii="Arial" w:eastAsia="Symbol" w:hAnsi="Arial" w:cs="Arial"/>
            <w:u w:val="none"/>
          </w:rPr>
          <w:t>://</w:t>
        </w:r>
      </w:hyperlink>
      <w:hyperlink r:id="rId37" w:history="1">
        <w:r w:rsidRPr="00453CB9">
          <w:rPr>
            <w:rStyle w:val="a4"/>
            <w:rFonts w:ascii="Arial" w:eastAsia="Symbol" w:hAnsi="Arial" w:cs="Arial"/>
            <w:u w:val="none"/>
            <w:lang w:val="en-US"/>
          </w:rPr>
          <w:t>www</w:t>
        </w:r>
      </w:hyperlink>
      <w:hyperlink r:id="rId38" w:history="1">
        <w:r w:rsidRPr="00453CB9">
          <w:rPr>
            <w:rStyle w:val="a4"/>
            <w:rFonts w:ascii="Arial" w:eastAsia="Symbol" w:hAnsi="Arial" w:cs="Arial"/>
            <w:u w:val="none"/>
          </w:rPr>
          <w:t>.</w:t>
        </w:r>
      </w:hyperlink>
      <w:hyperlink r:id="rId39" w:history="1">
        <w:r w:rsidRPr="00453CB9">
          <w:rPr>
            <w:rStyle w:val="a4"/>
            <w:rFonts w:ascii="Arial" w:eastAsia="Symbol" w:hAnsi="Arial" w:cs="Arial"/>
            <w:u w:val="none"/>
            <w:lang w:val="en-US"/>
          </w:rPr>
          <w:t>gosuslugi</w:t>
        </w:r>
      </w:hyperlink>
      <w:hyperlink r:id="rId40" w:history="1">
        <w:r w:rsidRPr="00453CB9">
          <w:rPr>
            <w:rStyle w:val="a4"/>
            <w:rFonts w:ascii="Arial" w:eastAsia="Symbol" w:hAnsi="Arial" w:cs="Arial"/>
            <w:u w:val="none"/>
          </w:rPr>
          <w:t>.</w:t>
        </w:r>
      </w:hyperlink>
      <w:hyperlink r:id="rId41" w:history="1">
        <w:r w:rsidRPr="00453CB9">
          <w:rPr>
            <w:rStyle w:val="a4"/>
            <w:rFonts w:ascii="Arial" w:eastAsia="Symbol" w:hAnsi="Arial" w:cs="Arial"/>
            <w:u w:val="none"/>
            <w:lang w:val="en-US"/>
          </w:rPr>
          <w:t>ru</w:t>
        </w:r>
      </w:hyperlink>
      <w:hyperlink r:id="rId42" w:history="1">
        <w:r w:rsidRPr="00453CB9">
          <w:rPr>
            <w:rStyle w:val="a4"/>
            <w:rFonts w:ascii="Arial" w:eastAsia="Symbol" w:hAnsi="Arial" w:cs="Arial"/>
            <w:u w:val="none"/>
          </w:rPr>
          <w:t>/</w:t>
        </w:r>
      </w:hyperlink>
      <w:r w:rsidRPr="00453CB9">
        <w:rPr>
          <w:rFonts w:ascii="Arial" w:hAnsi="Arial" w:cs="Arial"/>
        </w:rPr>
        <w:t>;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(за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исключением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жалоб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на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решения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и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действия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(бездействие)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МКУ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«МФЦ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ЗАТО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город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Заозерск»</w:t>
      </w:r>
      <w:r w:rsidRPr="00453CB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453CB9">
        <w:rPr>
          <w:rFonts w:ascii="Arial" w:hAnsi="Arial" w:cs="Arial"/>
          <w:sz w:val="18"/>
          <w:szCs w:val="18"/>
          <w:vertAlign w:val="superscript"/>
        </w:rPr>
        <w:t>7</w:t>
      </w:r>
      <w:r w:rsidRPr="00453CB9">
        <w:rPr>
          <w:rFonts w:ascii="Arial" w:hAnsi="Arial" w:cs="Arial"/>
        </w:rPr>
        <w:t>,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его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руководителя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и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работников);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453CB9">
        <w:rPr>
          <w:rFonts w:ascii="Arial" w:hAnsi="Arial" w:cs="Arial"/>
        </w:rPr>
        <w:t>-</w:t>
      </w:r>
      <w:r w:rsidR="00FD5F30" w:rsidRPr="00453CB9">
        <w:rPr>
          <w:rFonts w:ascii="Arial" w:hAnsi="Arial" w:cs="Arial"/>
        </w:rPr>
        <w:t xml:space="preserve"> </w:t>
      </w:r>
      <w:r w:rsidR="00D64E42" w:rsidRPr="00453CB9">
        <w:rPr>
          <w:rFonts w:ascii="Arial" w:hAnsi="Arial" w:cs="Arial"/>
        </w:rPr>
        <w:t>Р</w:t>
      </w:r>
      <w:r w:rsidRPr="00453CB9">
        <w:rPr>
          <w:rFonts w:ascii="Arial" w:hAnsi="Arial" w:cs="Arial"/>
        </w:rPr>
        <w:t>егионального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портала:</w:t>
      </w:r>
      <w:r w:rsidR="00FD5F30" w:rsidRPr="00453CB9">
        <w:rPr>
          <w:rFonts w:ascii="Arial" w:hAnsi="Arial" w:cs="Arial"/>
        </w:rPr>
        <w:t xml:space="preserve"> </w:t>
      </w:r>
      <w:hyperlink r:id="rId43" w:history="1">
        <w:r w:rsidRPr="00453CB9">
          <w:rPr>
            <w:rStyle w:val="a4"/>
            <w:rFonts w:ascii="Arial" w:hAnsi="Arial" w:cs="Arial"/>
            <w:u w:val="none"/>
          </w:rPr>
          <w:t>http</w:t>
        </w:r>
      </w:hyperlink>
      <w:hyperlink r:id="rId44" w:history="1">
        <w:r w:rsidRPr="00453CB9">
          <w:rPr>
            <w:rStyle w:val="a4"/>
            <w:rFonts w:ascii="Arial" w:hAnsi="Arial" w:cs="Arial"/>
            <w:u w:val="none"/>
            <w:lang w:val="en-US"/>
          </w:rPr>
          <w:t>s</w:t>
        </w:r>
      </w:hyperlink>
      <w:hyperlink r:id="rId45" w:history="1">
        <w:r w:rsidRPr="00453CB9">
          <w:rPr>
            <w:rStyle w:val="a4"/>
            <w:rFonts w:ascii="Arial" w:hAnsi="Arial" w:cs="Arial"/>
            <w:u w:val="none"/>
          </w:rPr>
          <w:t>://51</w:t>
        </w:r>
      </w:hyperlink>
      <w:hyperlink r:id="rId46" w:history="1">
        <w:r w:rsidRPr="00453CB9">
          <w:rPr>
            <w:rStyle w:val="a4"/>
            <w:rFonts w:ascii="Arial" w:hAnsi="Arial" w:cs="Arial"/>
            <w:u w:val="none"/>
            <w:lang w:val="en-US"/>
          </w:rPr>
          <w:t>gosuslugi</w:t>
        </w:r>
      </w:hyperlink>
      <w:hyperlink r:id="rId47" w:history="1">
        <w:r w:rsidRPr="00453CB9">
          <w:rPr>
            <w:rStyle w:val="a4"/>
            <w:rFonts w:ascii="Arial" w:hAnsi="Arial" w:cs="Arial"/>
            <w:u w:val="none"/>
          </w:rPr>
          <w:t>.ru</w:t>
        </w:r>
      </w:hyperlink>
      <w:r w:rsidRPr="00453CB9">
        <w:rPr>
          <w:rStyle w:val="WW--"/>
          <w:rFonts w:ascii="Arial" w:hAnsi="Arial" w:cs="Arial"/>
          <w:u w:val="none"/>
        </w:rPr>
        <w:t>/</w:t>
      </w:r>
      <w:r w:rsidRPr="00453CB9">
        <w:rPr>
          <w:rStyle w:val="FontStyle31"/>
          <w:rFonts w:ascii="Arial" w:hAnsi="Arial" w:cs="Arial"/>
          <w:sz w:val="24"/>
          <w:szCs w:val="24"/>
        </w:rPr>
        <w:t>.</w:t>
      </w:r>
      <w:r w:rsidR="00FD5F30" w:rsidRPr="00453CB9">
        <w:rPr>
          <w:rFonts w:ascii="Arial" w:hAnsi="Arial" w:cs="Arial"/>
        </w:rPr>
        <w:t xml:space="preserve"> </w:t>
      </w:r>
      <w:r w:rsidRPr="00453CB9">
        <w:rPr>
          <w:rFonts w:ascii="Arial" w:hAnsi="Arial" w:cs="Arial"/>
        </w:rPr>
        <w:t>(за</w:t>
      </w:r>
      <w:r w:rsidR="00FD5F30" w:rsidRPr="00453CB9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исключением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453CB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453CB9">
        <w:rPr>
          <w:rFonts w:ascii="Arial" w:hAnsi="Arial" w:cs="Arial"/>
          <w:sz w:val="18"/>
          <w:szCs w:val="18"/>
          <w:vertAlign w:val="superscript"/>
        </w:rPr>
        <w:t>7</w:t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работников);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портала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системы,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обеспечивающей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процесс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досудебного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(внесудебного)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(бездействия),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совершенных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органами,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предоставляющими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лицами,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служащими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исключением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453CB9">
        <w:rPr>
          <w:rStyle w:val="ad"/>
          <w:rFonts w:ascii="Arial" w:hAnsi="Arial" w:cs="Arial"/>
          <w:sz w:val="18"/>
          <w:szCs w:val="18"/>
          <w:vertAlign w:val="superscript"/>
        </w:rPr>
        <w:footnoteReference w:id="18"/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работников).</w:t>
      </w:r>
    </w:p>
    <w:p w:rsidR="009442B6" w:rsidRPr="009C3213" w:rsidRDefault="00FD5F30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Жалоба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прилагаемые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ней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документы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(при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наличии),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поданная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электронном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виде,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подписывается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электронной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подписью,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вид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которой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предусмотрен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законодательством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Федерации,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при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этом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документ,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удостоверяющий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личность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заявителя,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требуется.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</w:t>
      </w:r>
      <w:r w:rsidR="007A3683" w:rsidRPr="009C3213">
        <w:rPr>
          <w:rFonts w:ascii="Arial" w:hAnsi="Arial" w:cs="Arial"/>
        </w:rPr>
        <w:t>22</w:t>
      </w:r>
      <w:r w:rsidRPr="009C3213">
        <w:rPr>
          <w:rFonts w:ascii="Arial" w:hAnsi="Arial" w:cs="Arial"/>
        </w:rPr>
        <w:t>.</w:t>
      </w:r>
      <w:r w:rsidR="00453CB9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содержать:</w:t>
      </w:r>
    </w:p>
    <w:p w:rsidR="009442B6" w:rsidRPr="009C3213" w:rsidRDefault="009442B6" w:rsidP="00F27FED">
      <w:pPr>
        <w:widowControl w:val="0"/>
        <w:tabs>
          <w:tab w:val="left" w:pos="993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наименование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предоставляющего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служащего,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многофункционального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центра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453CB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453CB9">
        <w:rPr>
          <w:rFonts w:ascii="Arial" w:hAnsi="Arial" w:cs="Arial"/>
          <w:sz w:val="18"/>
          <w:szCs w:val="18"/>
          <w:vertAlign w:val="superscript"/>
        </w:rPr>
        <w:t>7</w:t>
      </w:r>
      <w:r w:rsidRPr="009C3213">
        <w:rPr>
          <w:rFonts w:ascii="Arial" w:hAnsi="Arial" w:cs="Arial"/>
        </w:rPr>
        <w:t>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(или)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работника,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обжалуются;</w:t>
      </w:r>
    </w:p>
    <w:p w:rsidR="009442B6" w:rsidRPr="009C3213" w:rsidRDefault="009442B6" w:rsidP="00F27FED">
      <w:pPr>
        <w:widowControl w:val="0"/>
        <w:tabs>
          <w:tab w:val="left" w:pos="993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фамилию,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отчество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(последнее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наличии),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жительства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физического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наименование,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нахождения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юридического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номер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(номера)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контактного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(адреса)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наличии)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почтовый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должен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направлен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исключением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когда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направляется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посредством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системы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досудебного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информационно-телекоммуникационной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сети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«Интернет»);</w:t>
      </w:r>
    </w:p>
    <w:p w:rsidR="009442B6" w:rsidRPr="009C3213" w:rsidRDefault="009442B6" w:rsidP="00F27FED">
      <w:pPr>
        <w:widowControl w:val="0"/>
        <w:tabs>
          <w:tab w:val="left" w:pos="993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обжалуемых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служащего,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D64E42" w:rsidRPr="00453CB9">
        <w:rPr>
          <w:rFonts w:ascii="Arial" w:hAnsi="Arial" w:cs="Arial"/>
          <w:sz w:val="18"/>
          <w:szCs w:val="18"/>
          <w:vertAlign w:val="superscript"/>
        </w:rPr>
        <w:t>16</w:t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работника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453CB9">
        <w:rPr>
          <w:rFonts w:ascii="Arial" w:hAnsi="Arial" w:cs="Arial"/>
          <w:sz w:val="18"/>
          <w:szCs w:val="18"/>
          <w:vertAlign w:val="superscript"/>
        </w:rPr>
        <w:t>1</w:t>
      </w:r>
      <w:r w:rsidR="00D64E42" w:rsidRPr="00453CB9">
        <w:rPr>
          <w:rFonts w:ascii="Arial" w:hAnsi="Arial" w:cs="Arial"/>
          <w:sz w:val="18"/>
          <w:szCs w:val="18"/>
          <w:vertAlign w:val="superscript"/>
        </w:rPr>
        <w:t>6</w:t>
      </w:r>
      <w:r w:rsidRPr="009C3213">
        <w:rPr>
          <w:rFonts w:ascii="Arial" w:hAnsi="Arial" w:cs="Arial"/>
        </w:rPr>
        <w:t>,</w:t>
      </w:r>
    </w:p>
    <w:p w:rsidR="009442B6" w:rsidRPr="009C3213" w:rsidRDefault="009442B6" w:rsidP="00F27FED">
      <w:pPr>
        <w:widowControl w:val="0"/>
        <w:tabs>
          <w:tab w:val="left" w:pos="993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доводы,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согласен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(бездействием)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служащего,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работника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453CB9">
        <w:rPr>
          <w:rFonts w:ascii="Arial" w:hAnsi="Arial" w:cs="Arial"/>
          <w:sz w:val="18"/>
          <w:szCs w:val="18"/>
          <w:vertAlign w:val="superscript"/>
        </w:rPr>
        <w:t>1</w:t>
      </w:r>
      <w:r w:rsidR="00D64E42" w:rsidRPr="00453CB9">
        <w:rPr>
          <w:rFonts w:ascii="Arial" w:hAnsi="Arial" w:cs="Arial"/>
          <w:sz w:val="18"/>
          <w:szCs w:val="18"/>
          <w:vertAlign w:val="superscript"/>
        </w:rPr>
        <w:t>6</w:t>
      </w:r>
      <w:r w:rsidRPr="009C3213">
        <w:rPr>
          <w:rFonts w:ascii="Arial" w:hAnsi="Arial" w:cs="Arial"/>
        </w:rPr>
        <w:t>.</w:t>
      </w:r>
    </w:p>
    <w:p w:rsidR="009442B6" w:rsidRPr="009C3213" w:rsidRDefault="00FD5F30" w:rsidP="00F27FED">
      <w:pPr>
        <w:widowControl w:val="0"/>
        <w:tabs>
          <w:tab w:val="left" w:pos="993"/>
        </w:tabs>
        <w:suppressAutoHyphens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Заявителем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могут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быть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представлены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документы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(при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наличии),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подтверждающие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доводы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заявителя,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либо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копии.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12</w:t>
      </w:r>
      <w:r w:rsidR="007A3683" w:rsidRPr="009C3213">
        <w:rPr>
          <w:rFonts w:ascii="Arial" w:hAnsi="Arial" w:cs="Arial"/>
        </w:rPr>
        <w:t>3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Pr="00453CB9">
        <w:rPr>
          <w:rFonts w:ascii="Arial" w:hAnsi="Arial" w:cs="Arial"/>
          <w:sz w:val="18"/>
          <w:szCs w:val="18"/>
          <w:vertAlign w:val="superscript"/>
        </w:rPr>
        <w:t>1</w:t>
      </w:r>
      <w:r w:rsidR="001E7ABE" w:rsidRPr="00453CB9">
        <w:rPr>
          <w:rFonts w:ascii="Arial" w:hAnsi="Arial" w:cs="Arial"/>
          <w:sz w:val="18"/>
          <w:szCs w:val="18"/>
          <w:vertAlign w:val="superscript"/>
        </w:rPr>
        <w:t>7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обеспечивает: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оснащение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(бездействия)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посредством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размещения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стендах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официальных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сайтах,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Региональном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портале;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(бездействия)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числе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приеме.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12</w:t>
      </w:r>
      <w:r w:rsidR="007A3683" w:rsidRPr="009C3213">
        <w:rPr>
          <w:rFonts w:ascii="Arial" w:hAnsi="Arial" w:cs="Arial"/>
        </w:rPr>
        <w:t>4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Начальник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проводит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предварительной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записи.</w:t>
      </w:r>
    </w:p>
    <w:p w:rsidR="009442B6" w:rsidRPr="009C3213" w:rsidRDefault="009442B6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12</w:t>
      </w:r>
      <w:r w:rsidR="007A3683" w:rsidRPr="009C3213">
        <w:rPr>
          <w:szCs w:val="24"/>
        </w:rPr>
        <w:t>5</w:t>
      </w:r>
      <w:r w:rsidRPr="009C3213">
        <w:rPr>
          <w:szCs w:val="24"/>
        </w:rPr>
        <w:t>.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Должностное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лицо,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ответственное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делопроизводство,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день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получения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письменной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жалобы,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том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числе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электронной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форме: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textAlignment w:val="baseline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распечатывает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поступившую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textAlignment w:val="baseline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вносит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журнал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учета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входящих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порядковый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номер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записи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(входящий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номер);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дату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время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точностью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минуты;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фамилию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инициалы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имени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отчества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(наименование)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заявителя;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общее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количество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общее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количество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листов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документах;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textAlignment w:val="baseline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проставляет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штамп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указывает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входящий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номер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(идентичный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порядковому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номеру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записи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журнале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учета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поступающей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корреспонденции);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последующей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всех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этапах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обязательна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ссылка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входящий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номер;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textAlignment w:val="baseline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оформляет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расписку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установленной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двух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экземплярах,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один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передает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поступлении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направляет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расписку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день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второй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экземпляр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прикладывает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поступившей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жалобе.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textAlignment w:val="baseline"/>
        <w:rPr>
          <w:rFonts w:ascii="Arial" w:hAnsi="Arial" w:cs="Arial"/>
        </w:rPr>
      </w:pPr>
      <w:r w:rsidRPr="009C3213">
        <w:rPr>
          <w:rFonts w:ascii="Arial" w:hAnsi="Arial" w:cs="Arial"/>
        </w:rPr>
        <w:t>Расписка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содержать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информацию: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textAlignment w:val="baseline"/>
        <w:rPr>
          <w:rFonts w:ascii="Arial" w:hAnsi="Arial" w:cs="Arial"/>
        </w:rPr>
      </w:pPr>
      <w:r w:rsidRPr="009C3213">
        <w:rPr>
          <w:rFonts w:ascii="Arial" w:hAnsi="Arial" w:cs="Arial"/>
        </w:rPr>
        <w:t>а)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textAlignment w:val="baseline"/>
        <w:rPr>
          <w:rFonts w:ascii="Arial" w:hAnsi="Arial" w:cs="Arial"/>
        </w:rPr>
      </w:pPr>
      <w:r w:rsidRPr="009C3213">
        <w:rPr>
          <w:rFonts w:ascii="Arial" w:hAnsi="Arial" w:cs="Arial"/>
        </w:rPr>
        <w:t>б)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фамилия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инициалы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имени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отчества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(наименование)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textAlignment w:val="baseline"/>
        <w:rPr>
          <w:rFonts w:ascii="Arial" w:hAnsi="Arial" w:cs="Arial"/>
        </w:rPr>
      </w:pPr>
      <w:r w:rsidRPr="009C3213">
        <w:rPr>
          <w:rFonts w:ascii="Arial" w:hAnsi="Arial" w:cs="Arial"/>
        </w:rPr>
        <w:t>в)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перечень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наименования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реквизитов;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textAlignment w:val="baseline"/>
        <w:rPr>
          <w:rFonts w:ascii="Arial" w:hAnsi="Arial" w:cs="Arial"/>
        </w:rPr>
      </w:pPr>
      <w:r w:rsidRPr="009C3213">
        <w:rPr>
          <w:rFonts w:ascii="Arial" w:hAnsi="Arial" w:cs="Arial"/>
        </w:rPr>
        <w:t>г)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количество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листов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каждом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документе;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textAlignment w:val="baseline"/>
        <w:rPr>
          <w:rFonts w:ascii="Arial" w:hAnsi="Arial" w:cs="Arial"/>
        </w:rPr>
      </w:pPr>
      <w:r w:rsidRPr="009C3213">
        <w:rPr>
          <w:rFonts w:ascii="Arial" w:hAnsi="Arial" w:cs="Arial"/>
        </w:rPr>
        <w:t>д)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входящий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номер;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textAlignment w:val="baseline"/>
        <w:rPr>
          <w:rFonts w:ascii="Arial" w:hAnsi="Arial" w:cs="Arial"/>
        </w:rPr>
      </w:pPr>
      <w:r w:rsidRPr="009C3213">
        <w:rPr>
          <w:rFonts w:ascii="Arial" w:hAnsi="Arial" w:cs="Arial"/>
        </w:rPr>
        <w:t>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фамилия,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инициалы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имени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отчества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принявшего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подпись;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textAlignment w:val="baseline"/>
        <w:rPr>
          <w:rFonts w:ascii="Arial" w:hAnsi="Arial" w:cs="Arial"/>
        </w:rPr>
      </w:pPr>
      <w:r w:rsidRPr="009C3213">
        <w:rPr>
          <w:rFonts w:ascii="Arial" w:hAnsi="Arial" w:cs="Arial"/>
        </w:rPr>
        <w:t>ж)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может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узнать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стадии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textAlignment w:val="baseline"/>
        <w:rPr>
          <w:rFonts w:ascii="Arial" w:hAnsi="Arial" w:cs="Arial"/>
        </w:rPr>
      </w:pPr>
      <w:r w:rsidRPr="009C3213">
        <w:rPr>
          <w:rFonts w:ascii="Arial" w:hAnsi="Arial" w:cs="Arial"/>
        </w:rPr>
        <w:t>Должностное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ответственное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делопроизводство,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течение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одного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рабочего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передает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распиской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начальнику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12</w:t>
      </w:r>
      <w:r w:rsidR="007A3683" w:rsidRPr="009C3213">
        <w:rPr>
          <w:rFonts w:ascii="Arial" w:hAnsi="Arial" w:cs="Arial"/>
        </w:rPr>
        <w:t>6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результатам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принимается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одно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решений:</w:t>
      </w:r>
    </w:p>
    <w:p w:rsidR="009442B6" w:rsidRPr="009C3213" w:rsidRDefault="009442B6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удовлетворяется,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числе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отмены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допущенных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опечаток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ошибок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выданных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документах,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возврата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денежных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средств,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взимание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предусмотрено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нормативными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Мурманской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области,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актами;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отказывает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удовлетворении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Указанное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принимается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позднее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одного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желанию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направляется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мотивированный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12</w:t>
      </w:r>
      <w:r w:rsidR="007A3683" w:rsidRPr="009C3213">
        <w:rPr>
          <w:rFonts w:ascii="Arial" w:hAnsi="Arial" w:cs="Arial"/>
        </w:rPr>
        <w:t>7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поступившая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подлежит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лицом,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наделенным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полномочиями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течение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пятнадцати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рабочих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исправлении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допущенных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опечаток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ошибок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нарушения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установленного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исправлений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течение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пяти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рабочих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регистрации.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12</w:t>
      </w:r>
      <w:r w:rsidR="007A3683" w:rsidRPr="009C3213">
        <w:rPr>
          <w:rFonts w:ascii="Arial" w:hAnsi="Arial" w:cs="Arial"/>
        </w:rPr>
        <w:t>8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поступившую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направляется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подписанного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подписью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уполномоченного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(или)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уполномоченного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(учреждения),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установлен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законодательством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почтовому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жалобе.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12</w:t>
      </w:r>
      <w:r w:rsidR="007A3683" w:rsidRPr="009C3213">
        <w:rPr>
          <w:rFonts w:ascii="Arial" w:hAnsi="Arial" w:cs="Arial"/>
        </w:rPr>
        <w:t>9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результатам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уполномоченным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указываются: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наименование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(учреждения),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предоставляющего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eastAsia="Calibri" w:hAnsi="Arial" w:cs="Arial"/>
        </w:rPr>
        <w:t>многофункционального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центра,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учредителя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многофункционального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центра,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рассмотревшего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должность,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фамилия,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отчество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(последнее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наличии)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принявшего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жалобе;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номер,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включая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лице,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муниципальном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служащем,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руководителе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либо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работнике,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обжалуется;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фамилия,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отчество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(последнее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наличии)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eastAsia="Calibri" w:hAnsi="Arial" w:cs="Arial"/>
        </w:rPr>
        <w:t>заявителя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-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физического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лица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или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наименование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заявителя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-</w:t>
      </w:r>
      <w:r w:rsidR="00FD5F30">
        <w:rPr>
          <w:rFonts w:ascii="Arial" w:eastAsia="Calibri" w:hAnsi="Arial" w:cs="Arial"/>
        </w:rPr>
        <w:t xml:space="preserve"> </w:t>
      </w:r>
      <w:r w:rsidR="007A3683" w:rsidRPr="009C3213">
        <w:rPr>
          <w:rFonts w:ascii="Arial" w:eastAsia="Calibri" w:hAnsi="Arial" w:cs="Arial"/>
        </w:rPr>
        <w:t>юридического</w:t>
      </w:r>
      <w:r w:rsidR="00FD5F30">
        <w:rPr>
          <w:rFonts w:ascii="Arial" w:eastAsia="Calibri" w:hAnsi="Arial" w:cs="Arial"/>
        </w:rPr>
        <w:t xml:space="preserve"> </w:t>
      </w:r>
      <w:r w:rsidR="007A3683" w:rsidRPr="009C3213">
        <w:rPr>
          <w:rFonts w:ascii="Arial" w:eastAsia="Calibri" w:hAnsi="Arial" w:cs="Arial"/>
        </w:rPr>
        <w:t>лица</w:t>
      </w:r>
      <w:r w:rsidRPr="009C3213">
        <w:rPr>
          <w:rFonts w:ascii="Arial" w:hAnsi="Arial" w:cs="Arial"/>
        </w:rPr>
        <w:t>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жалобе;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решение;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признана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обоснованной,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устранения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выявленных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нарушений,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числе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</w:t>
      </w:r>
      <w:r w:rsidR="007A3683" w:rsidRPr="009C3213">
        <w:rPr>
          <w:rFonts w:ascii="Arial" w:hAnsi="Arial" w:cs="Arial"/>
        </w:rPr>
        <w:t>30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доводы,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изложенные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входят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компетенцию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уполномоченного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течение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3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рабочих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обеспечивает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уполномоченный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(учреждение)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письменной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форме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информирует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перенаправлении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eastAsia="Calibri" w:hAnsi="Arial" w:cs="Arial"/>
        </w:rPr>
        <w:t>При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этом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срок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рассмотрения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жалобы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исчисляется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со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дня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регистрации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жалобы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в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уполномоченном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на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ее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рассмотрение</w:t>
      </w:r>
      <w:r w:rsidR="00FD5F30">
        <w:rPr>
          <w:rFonts w:ascii="Arial" w:eastAsia="Calibri" w:hAnsi="Arial" w:cs="Arial"/>
        </w:rPr>
        <w:t xml:space="preserve"> </w:t>
      </w:r>
      <w:r w:rsidRPr="009C3213">
        <w:rPr>
          <w:rFonts w:ascii="Arial" w:eastAsia="Calibri" w:hAnsi="Arial" w:cs="Arial"/>
        </w:rPr>
        <w:t>органе.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</w:t>
      </w:r>
      <w:r w:rsidR="007A3683" w:rsidRPr="009C3213">
        <w:rPr>
          <w:rFonts w:ascii="Arial" w:hAnsi="Arial" w:cs="Arial"/>
        </w:rPr>
        <w:t>31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признания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подлежащей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удовлетворению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подпункте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</w:t>
      </w:r>
      <w:r w:rsidR="00B61A68" w:rsidRPr="009C3213">
        <w:rPr>
          <w:rFonts w:ascii="Arial" w:hAnsi="Arial" w:cs="Arial"/>
        </w:rPr>
        <w:t>29</w:t>
      </w:r>
      <w:r w:rsidR="001E7ABE"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настоящего</w:t>
      </w:r>
      <w:r w:rsidR="00FD5F30">
        <w:rPr>
          <w:rFonts w:ascii="Arial" w:hAnsi="Arial" w:cs="Arial"/>
        </w:rPr>
        <w:t xml:space="preserve"> </w:t>
      </w:r>
      <w:r w:rsidR="001E7ABE" w:rsidRPr="009C3213">
        <w:rPr>
          <w:rFonts w:ascii="Arial" w:hAnsi="Arial" w:cs="Arial"/>
        </w:rPr>
        <w:t>Р</w:t>
      </w:r>
      <w:r w:rsidRPr="009C3213">
        <w:rPr>
          <w:rFonts w:ascii="Arial" w:hAnsi="Arial" w:cs="Arial"/>
        </w:rPr>
        <w:t>егламента,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FD5F30">
        <w:rPr>
          <w:rStyle w:val="33"/>
          <w:rFonts w:ascii="Arial" w:hAnsi="Arial" w:cs="Arial"/>
        </w:rPr>
        <w:t xml:space="preserve"> </w:t>
      </w:r>
      <w:r w:rsidRPr="00453CB9">
        <w:rPr>
          <w:rStyle w:val="33"/>
          <w:rFonts w:ascii="Arial" w:hAnsi="Arial" w:cs="Arial"/>
          <w:sz w:val="18"/>
          <w:szCs w:val="18"/>
        </w:rPr>
        <w:footnoteReference w:id="19"/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целях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незамедлительного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устранения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выявленных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нарушений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оказании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приносятся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извинения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доставленные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неудобства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указывается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дальнейших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необходимо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совершить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целях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удовлетворении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принимает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исчерпывающие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меры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устранению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выявленных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нарушений,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числе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выдаче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результата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позднее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5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рабочих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установлено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законодательством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Федерации.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признания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подлежащей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удовлетворению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подпункте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</w:t>
      </w:r>
      <w:r w:rsidR="00B61A68" w:rsidRPr="009C3213">
        <w:rPr>
          <w:rFonts w:ascii="Arial" w:hAnsi="Arial" w:cs="Arial"/>
        </w:rPr>
        <w:t>29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настоящего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течение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3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рабочих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аргументированные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разъяснения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причинах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решения.</w:t>
      </w:r>
    </w:p>
    <w:p w:rsidR="009442B6" w:rsidRPr="009C3213" w:rsidRDefault="009442B6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1</w:t>
      </w:r>
      <w:r w:rsidR="007A3683" w:rsidRPr="009C3213">
        <w:rPr>
          <w:szCs w:val="24"/>
        </w:rPr>
        <w:t>32</w:t>
      </w:r>
      <w:r w:rsidRPr="009C3213">
        <w:rPr>
          <w:szCs w:val="24"/>
        </w:rPr>
        <w:t>.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случае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установления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ходе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или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результатам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рассмотрения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жалобы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признаков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состава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административного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правонарушения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или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преступления,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уполномоченное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рассмотрение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жалобы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должностное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лицо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незамедлительно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направляет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имеющиеся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материалы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органы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прокуратуры.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13</w:t>
      </w:r>
      <w:r w:rsidR="007A3683" w:rsidRPr="009C3213">
        <w:rPr>
          <w:rFonts w:ascii="Arial" w:hAnsi="Arial" w:cs="Arial"/>
        </w:rPr>
        <w:t>3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отказывает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удовлетворении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случаях: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отсутствие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нарушений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наличие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вступившего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силу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суда,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арбитражного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суда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предмете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основаниям;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подача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лицом,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полномочия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подтверждены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установленном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законодательством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наличие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ранее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требованиями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настоящих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Правил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отношении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предмету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13</w:t>
      </w:r>
      <w:r w:rsidR="007A3683" w:rsidRPr="009C3213">
        <w:rPr>
          <w:rFonts w:ascii="Arial" w:hAnsi="Arial" w:cs="Arial"/>
        </w:rPr>
        <w:t>4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FD5F30">
        <w:rPr>
          <w:rStyle w:val="ae"/>
          <w:rFonts w:ascii="Arial" w:hAnsi="Arial" w:cs="Arial"/>
        </w:rPr>
        <w:t xml:space="preserve"> </w:t>
      </w:r>
      <w:r w:rsidR="001E7ABE" w:rsidRPr="002E4A9E">
        <w:rPr>
          <w:rStyle w:val="ae"/>
          <w:rFonts w:ascii="Arial" w:hAnsi="Arial" w:cs="Arial"/>
          <w:sz w:val="18"/>
          <w:szCs w:val="18"/>
        </w:rPr>
        <w:footnoteReference w:id="20"/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вправе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оставить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без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ответа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случаях:</w:t>
      </w:r>
    </w:p>
    <w:p w:rsidR="009442B6" w:rsidRPr="009C3213" w:rsidRDefault="009442B6" w:rsidP="00F27FED">
      <w:pPr>
        <w:pStyle w:val="Style13"/>
        <w:numPr>
          <w:ilvl w:val="0"/>
          <w:numId w:val="30"/>
        </w:numPr>
        <w:tabs>
          <w:tab w:val="left" w:pos="-7230"/>
          <w:tab w:val="left" w:pos="821"/>
        </w:tabs>
        <w:spacing w:line="240" w:lineRule="auto"/>
        <w:ind w:firstLine="567"/>
        <w:rPr>
          <w:rFonts w:ascii="Arial" w:hAnsi="Arial" w:cs="Arial"/>
        </w:rPr>
      </w:pPr>
      <w:r w:rsidRPr="009C3213">
        <w:rPr>
          <w:rFonts w:ascii="Arial" w:hAnsi="Arial" w:cs="Arial"/>
        </w:rPr>
        <w:t>наличие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нецензурных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оскорбительных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выражений,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угроз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жизни,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здоровью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имуществу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работника,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членов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семьи;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Управление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МИ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и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ЖКХ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вправе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оставить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жалобу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без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ответа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и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сообщить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гражданину,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направившему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жалобу,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о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недопустимости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злоупотребления</w:t>
      </w:r>
      <w:r w:rsidR="00FD5F30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9C3213">
        <w:rPr>
          <w:rStyle w:val="FontStyle49"/>
          <w:rFonts w:ascii="Arial" w:hAnsi="Arial" w:cs="Arial"/>
          <w:sz w:val="24"/>
          <w:szCs w:val="24"/>
        </w:rPr>
        <w:t>правом;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отсутствие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возможности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прочитать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какую-либо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часть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текста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фамилию,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отчество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(последнее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наличии)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(или)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почтовый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жалобе;</w:t>
      </w:r>
    </w:p>
    <w:p w:rsidR="009442B6" w:rsidRPr="009C3213" w:rsidRDefault="009442B6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-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случае,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если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текст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письменного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обращения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позволяет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определить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суть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предложения,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заявления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или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жалобы,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ответ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обращение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дается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оно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подлежит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направлению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рассмотрение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орган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местного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самоуправления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или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должностному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лицу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соответствии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компетенцией,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чем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течение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трех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дней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дня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регистрации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обращения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сообщается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гражданину,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направившему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обращение.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13</w:t>
      </w:r>
      <w:r w:rsidR="007A3683" w:rsidRPr="009C3213">
        <w:rPr>
          <w:rFonts w:ascii="Arial" w:hAnsi="Arial" w:cs="Arial"/>
        </w:rPr>
        <w:t>5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удовлетворен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решением,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ходе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рамках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могут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обжалованы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судебном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13</w:t>
      </w:r>
      <w:r w:rsidR="007A3683" w:rsidRPr="009C3213">
        <w:rPr>
          <w:rFonts w:ascii="Arial" w:hAnsi="Arial" w:cs="Arial"/>
        </w:rPr>
        <w:t>6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действующим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законодательством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также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ходе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27FED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могут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оспорены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судебном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трехмесячный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исчисляемый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когда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стало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известно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(бездействии).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13</w:t>
      </w:r>
      <w:r w:rsidR="007A3683" w:rsidRPr="009C3213">
        <w:rPr>
          <w:rFonts w:ascii="Arial" w:hAnsi="Arial" w:cs="Arial"/>
        </w:rPr>
        <w:t>7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(или)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предоставляющего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служащих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отношении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юридических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индивидуальных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предпринимателей,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являющихся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субъектами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градостроительных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отношений,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процедур,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включенных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исчерпывающие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перечни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процедур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сферах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строительства,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утвержденные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Правительством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hyperlink r:id="rId48" w:history="1">
        <w:r w:rsidRPr="002E4A9E">
          <w:rPr>
            <w:rStyle w:val="a4"/>
            <w:rFonts w:ascii="Arial" w:hAnsi="Arial" w:cs="Arial"/>
            <w:color w:val="000000"/>
            <w:u w:val="none"/>
          </w:rPr>
          <w:t>частью</w:t>
        </w:r>
        <w:r w:rsidR="00FD5F30" w:rsidRPr="002E4A9E">
          <w:rPr>
            <w:rStyle w:val="a4"/>
            <w:rFonts w:ascii="Arial" w:hAnsi="Arial" w:cs="Arial"/>
            <w:color w:val="000000"/>
            <w:u w:val="none"/>
          </w:rPr>
          <w:t xml:space="preserve"> </w:t>
        </w:r>
        <w:r w:rsidRPr="002E4A9E">
          <w:rPr>
            <w:rStyle w:val="a4"/>
            <w:rFonts w:ascii="Arial" w:hAnsi="Arial" w:cs="Arial"/>
            <w:color w:val="000000"/>
            <w:u w:val="none"/>
          </w:rPr>
          <w:t>2</w:t>
        </w:r>
        <w:r w:rsidR="00FD5F30" w:rsidRPr="002E4A9E">
          <w:rPr>
            <w:rStyle w:val="a4"/>
            <w:rFonts w:ascii="Arial" w:hAnsi="Arial" w:cs="Arial"/>
            <w:color w:val="000000"/>
            <w:u w:val="none"/>
          </w:rPr>
          <w:t xml:space="preserve"> </w:t>
        </w:r>
        <w:r w:rsidRPr="002E4A9E">
          <w:rPr>
            <w:rStyle w:val="a4"/>
            <w:rFonts w:ascii="Arial" w:hAnsi="Arial" w:cs="Arial"/>
            <w:color w:val="000000"/>
            <w:u w:val="none"/>
          </w:rPr>
          <w:t>статьи</w:t>
        </w:r>
        <w:r w:rsidR="00FD5F30" w:rsidRPr="002E4A9E">
          <w:rPr>
            <w:rStyle w:val="a4"/>
            <w:rFonts w:ascii="Arial" w:hAnsi="Arial" w:cs="Arial"/>
            <w:color w:val="000000"/>
            <w:u w:val="none"/>
          </w:rPr>
          <w:t xml:space="preserve"> </w:t>
        </w:r>
        <w:r w:rsidRPr="002E4A9E">
          <w:rPr>
            <w:rStyle w:val="a4"/>
            <w:rFonts w:ascii="Arial" w:hAnsi="Arial" w:cs="Arial"/>
            <w:color w:val="000000"/>
            <w:u w:val="none"/>
          </w:rPr>
          <w:t>6</w:t>
        </w:r>
      </w:hyperlink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Градостроительного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кодекса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может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подана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такими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установленном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статьей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11.2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27.07.2010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210-ФЗ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услуг»,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установленном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антимонопольным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законодательством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антимонопольный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орган.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13</w:t>
      </w:r>
      <w:r w:rsidR="007A3683" w:rsidRPr="009C3213">
        <w:rPr>
          <w:rFonts w:ascii="Arial" w:hAnsi="Arial" w:cs="Arial"/>
        </w:rPr>
        <w:t>8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полагает,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нарушены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интересы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сфере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предпринимательской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экономической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деятельности,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вправе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обратиться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арбитражный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суд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искового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производства.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случае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если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полагает,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нарушены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свободы,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вправе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обратиться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суд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общей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юрисдикции.</w:t>
      </w:r>
    </w:p>
    <w:p w:rsidR="009442B6" w:rsidRPr="009C3213" w:rsidRDefault="009442B6" w:rsidP="00F27FED">
      <w:pPr>
        <w:widowControl w:val="0"/>
        <w:tabs>
          <w:tab w:val="left" w:pos="1140"/>
        </w:tabs>
        <w:suppressAutoHyphens w:val="0"/>
        <w:ind w:firstLine="567"/>
        <w:jc w:val="both"/>
        <w:rPr>
          <w:rFonts w:ascii="Arial" w:hAnsi="Arial" w:cs="Arial"/>
        </w:rPr>
      </w:pPr>
    </w:p>
    <w:p w:rsidR="009442B6" w:rsidRPr="002E4A9E" w:rsidRDefault="009442B6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kern w:val="28"/>
          <w:sz w:val="30"/>
          <w:szCs w:val="30"/>
        </w:rPr>
      </w:pPr>
      <w:r w:rsidRPr="002E4A9E">
        <w:rPr>
          <w:rFonts w:ascii="Arial" w:hAnsi="Arial" w:cs="Arial"/>
          <w:b/>
          <w:kern w:val="28"/>
          <w:sz w:val="30"/>
          <w:szCs w:val="30"/>
        </w:rPr>
        <w:t>2</w:t>
      </w:r>
      <w:r w:rsidR="007A3683" w:rsidRPr="002E4A9E">
        <w:rPr>
          <w:rFonts w:ascii="Arial" w:hAnsi="Arial" w:cs="Arial"/>
          <w:b/>
          <w:kern w:val="28"/>
          <w:sz w:val="30"/>
          <w:szCs w:val="30"/>
        </w:rPr>
        <w:t>6</w:t>
      </w:r>
      <w:r w:rsidRPr="002E4A9E">
        <w:rPr>
          <w:rFonts w:ascii="Arial" w:hAnsi="Arial" w:cs="Arial"/>
          <w:b/>
          <w:kern w:val="28"/>
          <w:sz w:val="30"/>
          <w:szCs w:val="30"/>
        </w:rPr>
        <w:t>.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Способы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информирования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заявителей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о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порядке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подачи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и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рассмотрения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жалобы,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в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том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числе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с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использованием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Единого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портала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государственных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и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муниципальных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услуг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(функций)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13</w:t>
      </w:r>
      <w:r w:rsidR="00006B93" w:rsidRPr="009C3213">
        <w:rPr>
          <w:rFonts w:ascii="Arial" w:hAnsi="Arial" w:cs="Arial"/>
        </w:rPr>
        <w:t>9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подачи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можно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получить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следующими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способами:</w:t>
      </w:r>
    </w:p>
    <w:p w:rsidR="009442B6" w:rsidRPr="009C3213" w:rsidRDefault="006668EF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1)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информационно-телекоммуникационной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сети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«Интернет»</w:t>
      </w:r>
      <w:r w:rsidR="00FD5F30">
        <w:rPr>
          <w:rFonts w:ascii="Arial" w:hAnsi="Arial" w:cs="Arial"/>
        </w:rPr>
        <w:t xml:space="preserve"> </w:t>
      </w:r>
      <w:r w:rsidR="009442B6"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="003C1352" w:rsidRPr="009C3213">
        <w:rPr>
          <w:rFonts w:ascii="Arial" w:hAnsi="Arial" w:cs="Arial"/>
        </w:rPr>
        <w:t>официальном</w:t>
      </w:r>
      <w:r w:rsidR="00FD5F30">
        <w:rPr>
          <w:rFonts w:ascii="Arial" w:hAnsi="Arial" w:cs="Arial"/>
        </w:rPr>
        <w:t xml:space="preserve"> </w:t>
      </w:r>
      <w:r w:rsidR="003C1352" w:rsidRPr="009C3213">
        <w:rPr>
          <w:rFonts w:ascii="Arial" w:hAnsi="Arial" w:cs="Arial"/>
        </w:rPr>
        <w:t>сайте</w:t>
      </w:r>
      <w:r w:rsidR="00FD5F30">
        <w:rPr>
          <w:rFonts w:ascii="Arial" w:hAnsi="Arial" w:cs="Arial"/>
        </w:rPr>
        <w:t xml:space="preserve"> </w:t>
      </w:r>
      <w:r w:rsidR="003C1352" w:rsidRPr="009C3213">
        <w:rPr>
          <w:rFonts w:ascii="Arial" w:hAnsi="Arial" w:cs="Arial"/>
        </w:rPr>
        <w:t>органов</w:t>
      </w:r>
      <w:r w:rsidR="00FD5F30">
        <w:rPr>
          <w:rFonts w:ascii="Arial" w:hAnsi="Arial" w:cs="Arial"/>
        </w:rPr>
        <w:t xml:space="preserve"> </w:t>
      </w:r>
      <w:r w:rsidR="003C1352" w:rsidRPr="009C3213">
        <w:rPr>
          <w:rFonts w:ascii="Arial" w:hAnsi="Arial" w:cs="Arial"/>
        </w:rPr>
        <w:t>местного</w:t>
      </w:r>
      <w:r w:rsidR="00FD5F30">
        <w:rPr>
          <w:rFonts w:ascii="Arial" w:hAnsi="Arial" w:cs="Arial"/>
        </w:rPr>
        <w:t xml:space="preserve"> </w:t>
      </w:r>
      <w:r w:rsidR="003C1352" w:rsidRPr="009C3213">
        <w:rPr>
          <w:rFonts w:ascii="Arial" w:hAnsi="Arial" w:cs="Arial"/>
        </w:rPr>
        <w:t>самоуправления</w:t>
      </w:r>
      <w:r w:rsidR="00FD5F30">
        <w:rPr>
          <w:rFonts w:ascii="Arial" w:hAnsi="Arial" w:cs="Arial"/>
        </w:rPr>
        <w:t xml:space="preserve"> </w:t>
      </w:r>
      <w:r w:rsidR="003C1352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3C1352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3C1352"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="003C1352"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="003C1352" w:rsidRPr="009C3213">
        <w:rPr>
          <w:rFonts w:ascii="Arial" w:hAnsi="Arial" w:cs="Arial"/>
        </w:rPr>
        <w:t>информационно-телекоммуникационной</w:t>
      </w:r>
      <w:r w:rsidR="00FD5F30">
        <w:rPr>
          <w:rFonts w:ascii="Arial" w:hAnsi="Arial" w:cs="Arial"/>
        </w:rPr>
        <w:t xml:space="preserve"> </w:t>
      </w:r>
      <w:r w:rsidR="003C1352" w:rsidRPr="009C3213">
        <w:rPr>
          <w:rFonts w:ascii="Arial" w:hAnsi="Arial" w:cs="Arial"/>
        </w:rPr>
        <w:t>сети</w:t>
      </w:r>
      <w:r w:rsidR="00FD5F30">
        <w:rPr>
          <w:rFonts w:ascii="Arial" w:hAnsi="Arial" w:cs="Arial"/>
        </w:rPr>
        <w:t xml:space="preserve"> </w:t>
      </w:r>
      <w:r w:rsidR="003C1352" w:rsidRPr="009C3213">
        <w:rPr>
          <w:rFonts w:ascii="Arial" w:hAnsi="Arial" w:cs="Arial"/>
        </w:rPr>
        <w:t>«Интернет</w:t>
      </w:r>
      <w:r w:rsidR="009442B6" w:rsidRPr="009C3213">
        <w:rPr>
          <w:rFonts w:ascii="Arial" w:hAnsi="Arial" w:cs="Arial"/>
        </w:rPr>
        <w:t>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системы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«Единый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портал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(функций)»;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3)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стендах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местах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  <w:b/>
        </w:rPr>
      </w:pPr>
      <w:r w:rsidRPr="009C3213">
        <w:rPr>
          <w:rFonts w:ascii="Arial" w:hAnsi="Arial" w:cs="Arial"/>
        </w:rPr>
        <w:t>4)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посредством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личного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обращения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т.ч.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почтовой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связью)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FD5F30">
        <w:rPr>
          <w:rStyle w:val="33"/>
          <w:rFonts w:ascii="Arial" w:hAnsi="Arial" w:cs="Arial"/>
        </w:rPr>
        <w:t xml:space="preserve"> </w:t>
      </w:r>
      <w:r w:rsidRPr="002E4A9E">
        <w:rPr>
          <w:rStyle w:val="33"/>
          <w:rFonts w:ascii="Arial" w:hAnsi="Arial" w:cs="Arial"/>
          <w:sz w:val="18"/>
          <w:szCs w:val="18"/>
        </w:rPr>
        <w:footnoteReference w:id="21"/>
      </w:r>
      <w:r w:rsidRPr="009C3213">
        <w:rPr>
          <w:rFonts w:ascii="Arial" w:hAnsi="Arial" w:cs="Arial"/>
        </w:rPr>
        <w:t>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  <w:b/>
        </w:rPr>
      </w:pPr>
    </w:p>
    <w:p w:rsidR="009442B6" w:rsidRPr="002E4A9E" w:rsidRDefault="007A3683" w:rsidP="00F27FED">
      <w:pPr>
        <w:widowControl w:val="0"/>
        <w:suppressAutoHyphens w:val="0"/>
        <w:autoSpaceDE w:val="0"/>
        <w:ind w:firstLine="567"/>
        <w:jc w:val="center"/>
        <w:outlineLvl w:val="1"/>
        <w:rPr>
          <w:rFonts w:ascii="Arial" w:hAnsi="Arial" w:cs="Arial"/>
          <w:kern w:val="28"/>
          <w:sz w:val="30"/>
          <w:szCs w:val="30"/>
        </w:rPr>
      </w:pPr>
      <w:r w:rsidRPr="002E4A9E">
        <w:rPr>
          <w:rFonts w:ascii="Arial" w:hAnsi="Arial" w:cs="Arial"/>
          <w:b/>
          <w:kern w:val="28"/>
          <w:sz w:val="30"/>
          <w:szCs w:val="30"/>
        </w:rPr>
        <w:t>27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.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Органы,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организации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и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уполномоченные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на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рассмотрение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жалобы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лица,</w:t>
      </w:r>
      <w:r w:rsidR="002E4A9E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которым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может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быть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направлена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жалоба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заявителя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в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досудебном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(внесудебном)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="009442B6" w:rsidRPr="002E4A9E">
        <w:rPr>
          <w:rFonts w:ascii="Arial" w:hAnsi="Arial" w:cs="Arial"/>
          <w:b/>
          <w:kern w:val="28"/>
          <w:sz w:val="30"/>
          <w:szCs w:val="30"/>
        </w:rPr>
        <w:t>порядке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</w:t>
      </w:r>
      <w:r w:rsidR="006668EF" w:rsidRPr="009C3213">
        <w:rPr>
          <w:rFonts w:ascii="Arial" w:hAnsi="Arial" w:cs="Arial"/>
        </w:rPr>
        <w:t>40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1E7ABE" w:rsidRPr="002E4A9E">
        <w:rPr>
          <w:rStyle w:val="ad"/>
          <w:rFonts w:ascii="Arial" w:hAnsi="Arial" w:cs="Arial"/>
          <w:sz w:val="18"/>
          <w:szCs w:val="18"/>
          <w:vertAlign w:val="superscript"/>
        </w:rPr>
        <w:t>20</w:t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</w:t>
      </w:r>
      <w:r w:rsidR="006668EF" w:rsidRPr="009C3213">
        <w:rPr>
          <w:rFonts w:ascii="Arial" w:hAnsi="Arial" w:cs="Arial"/>
        </w:rPr>
        <w:t>41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(или)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либо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служащего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</w:t>
      </w:r>
      <w:r w:rsidR="006668EF" w:rsidRPr="009C3213">
        <w:rPr>
          <w:rFonts w:ascii="Arial" w:hAnsi="Arial" w:cs="Arial"/>
        </w:rPr>
        <w:t>42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(или)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Главе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14</w:t>
      </w:r>
      <w:r w:rsidR="006668EF" w:rsidRPr="009C3213">
        <w:rPr>
          <w:rFonts w:ascii="Arial" w:hAnsi="Arial" w:cs="Arial"/>
        </w:rPr>
        <w:t>3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(или)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работника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FD5F30">
        <w:rPr>
          <w:rStyle w:val="33"/>
          <w:rFonts w:ascii="Arial" w:hAnsi="Arial" w:cs="Arial"/>
        </w:rPr>
        <w:t xml:space="preserve"> </w:t>
      </w:r>
      <w:r w:rsidR="001E7ABE" w:rsidRPr="002E4A9E">
        <w:rPr>
          <w:rStyle w:val="33"/>
          <w:rFonts w:ascii="Arial" w:hAnsi="Arial" w:cs="Arial"/>
          <w:sz w:val="18"/>
          <w:szCs w:val="18"/>
        </w:rPr>
        <w:t>20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1E7ABE" w:rsidRPr="002E4A9E">
        <w:rPr>
          <w:rFonts w:ascii="Arial" w:hAnsi="Arial" w:cs="Arial"/>
          <w:sz w:val="18"/>
          <w:szCs w:val="18"/>
          <w:vertAlign w:val="superscript"/>
        </w:rPr>
        <w:t>20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(или)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1E7ABE" w:rsidRPr="002E4A9E">
        <w:rPr>
          <w:rStyle w:val="ad"/>
          <w:rFonts w:ascii="Arial" w:hAnsi="Arial" w:cs="Arial"/>
          <w:sz w:val="18"/>
          <w:szCs w:val="18"/>
          <w:vertAlign w:val="superscript"/>
        </w:rPr>
        <w:t>20</w:t>
      </w:r>
      <w:r w:rsidRPr="009C3213">
        <w:rPr>
          <w:rFonts w:ascii="Arial" w:hAnsi="Arial" w:cs="Arial"/>
        </w:rPr>
        <w:t>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1E7ABE" w:rsidRPr="002E4A9E">
        <w:rPr>
          <w:rStyle w:val="ad"/>
          <w:rFonts w:ascii="Arial" w:hAnsi="Arial" w:cs="Arial"/>
          <w:sz w:val="18"/>
          <w:szCs w:val="18"/>
          <w:vertAlign w:val="superscript"/>
        </w:rPr>
        <w:t>20</w:t>
      </w:r>
      <w:r w:rsidR="00FD5F30">
        <w:rPr>
          <w:rStyle w:val="ad"/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подается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Главе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Заозерск.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14</w:t>
      </w:r>
      <w:r w:rsidR="006668EF" w:rsidRPr="009C3213">
        <w:rPr>
          <w:rFonts w:ascii="Arial" w:hAnsi="Arial" w:cs="Arial"/>
        </w:rPr>
        <w:t>4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действия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(бездействие)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лиц,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руководителя,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служащих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может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быть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подана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через</w:t>
      </w:r>
      <w:r w:rsidR="00FD5F30">
        <w:rPr>
          <w:rFonts w:ascii="Arial" w:hAnsi="Arial" w:cs="Arial"/>
        </w:rPr>
        <w:t xml:space="preserve"> </w:t>
      </w:r>
      <w:r w:rsidR="00006B93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="00006B93"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="00006B93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006B93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006B93" w:rsidRPr="009C3213">
        <w:rPr>
          <w:rFonts w:ascii="Arial" w:hAnsi="Arial" w:cs="Arial"/>
        </w:rPr>
        <w:t>Заозерск»</w:t>
      </w:r>
      <w:r w:rsidR="001E7ABE" w:rsidRPr="002E4A9E">
        <w:rPr>
          <w:rFonts w:ascii="Arial" w:hAnsi="Arial" w:cs="Arial"/>
          <w:sz w:val="18"/>
          <w:szCs w:val="18"/>
          <w:vertAlign w:val="superscript"/>
        </w:rPr>
        <w:t>20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поступлении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такой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</w:t>
      </w:r>
      <w:r w:rsidR="00FD5F30">
        <w:rPr>
          <w:rFonts w:ascii="Arial" w:hAnsi="Arial" w:cs="Arial"/>
        </w:rPr>
        <w:t xml:space="preserve"> </w:t>
      </w:r>
      <w:r w:rsidR="00006B93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1E7ABE" w:rsidRPr="002E4A9E">
        <w:rPr>
          <w:rFonts w:ascii="Arial" w:hAnsi="Arial" w:cs="Arial"/>
          <w:sz w:val="18"/>
          <w:szCs w:val="18"/>
          <w:vertAlign w:val="superscript"/>
        </w:rPr>
        <w:t>20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обеспечивает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передачу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уполномоченный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порядке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сроки,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установлены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соглашением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взаимодействии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между</w:t>
      </w:r>
      <w:r w:rsidR="00FD5F30">
        <w:rPr>
          <w:rFonts w:ascii="Arial" w:hAnsi="Arial" w:cs="Arial"/>
        </w:rPr>
        <w:t xml:space="preserve"> </w:t>
      </w:r>
      <w:r w:rsidR="00006B93"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1E7ABE" w:rsidRPr="002E4A9E">
        <w:rPr>
          <w:rFonts w:ascii="Arial" w:hAnsi="Arial" w:cs="Arial"/>
          <w:sz w:val="18"/>
          <w:szCs w:val="18"/>
          <w:vertAlign w:val="superscript"/>
        </w:rPr>
        <w:t>20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позднее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рабочего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поступления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жалобы.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9442B6" w:rsidRPr="002E4A9E" w:rsidRDefault="009442B6" w:rsidP="00F27FED">
      <w:pPr>
        <w:widowControl w:val="0"/>
        <w:suppressAutoHyphens w:val="0"/>
        <w:autoSpaceDE w:val="0"/>
        <w:ind w:firstLine="567"/>
        <w:jc w:val="center"/>
        <w:outlineLvl w:val="1"/>
        <w:rPr>
          <w:rFonts w:ascii="Arial" w:hAnsi="Arial" w:cs="Arial"/>
          <w:b/>
          <w:i/>
          <w:kern w:val="28"/>
          <w:sz w:val="30"/>
          <w:szCs w:val="30"/>
        </w:rPr>
      </w:pPr>
      <w:r w:rsidRPr="002E4A9E">
        <w:rPr>
          <w:rFonts w:ascii="Arial" w:hAnsi="Arial" w:cs="Arial"/>
          <w:b/>
          <w:kern w:val="28"/>
          <w:sz w:val="30"/>
          <w:szCs w:val="30"/>
        </w:rPr>
        <w:t>31.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Перечень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нормативных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правовых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актов,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регулирующих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порядок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досудебного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(внесудебного)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обжалования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решений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и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действий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(бездействия)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органа,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предоставляющего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муниципальную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услугу,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а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также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его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должностных</w:t>
      </w:r>
      <w:r w:rsidR="00FD5F30" w:rsidRPr="002E4A9E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2E4A9E">
        <w:rPr>
          <w:rFonts w:ascii="Arial" w:hAnsi="Arial" w:cs="Arial"/>
          <w:b/>
          <w:kern w:val="28"/>
          <w:sz w:val="30"/>
          <w:szCs w:val="30"/>
        </w:rPr>
        <w:t>лиц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rPr>
          <w:rFonts w:ascii="Arial" w:hAnsi="Arial" w:cs="Arial"/>
          <w:b/>
          <w:i/>
        </w:rPr>
      </w:pP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14</w:t>
      </w:r>
      <w:r w:rsidR="006668EF" w:rsidRPr="009C3213">
        <w:rPr>
          <w:rFonts w:ascii="Arial" w:hAnsi="Arial" w:cs="Arial"/>
        </w:rPr>
        <w:t>5</w:t>
      </w:r>
      <w:r w:rsidRPr="009C3213">
        <w:rPr>
          <w:rFonts w:ascii="Arial" w:hAnsi="Arial" w:cs="Arial"/>
        </w:rPr>
        <w:t>.</w:t>
      </w:r>
      <w:r w:rsidR="00FD5F30">
        <w:rPr>
          <w:rFonts w:ascii="Arial" w:hAnsi="Arial" w:cs="Arial"/>
          <w:i/>
        </w:rPr>
        <w:t xml:space="preserve"> </w:t>
      </w:r>
      <w:r w:rsidRPr="009C3213">
        <w:rPr>
          <w:rFonts w:ascii="Arial" w:hAnsi="Arial" w:cs="Arial"/>
        </w:rPr>
        <w:t>Правовое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регулирование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отношений,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возникающих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связи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подачей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рассмотрением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жалобы,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с: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27.07.2010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210-ФЗ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услуг»;</w:t>
      </w:r>
    </w:p>
    <w:p w:rsidR="009442B6" w:rsidRPr="009C3213" w:rsidRDefault="009442B6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2E4A9E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настоящим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Регламентом.</w:t>
      </w:r>
    </w:p>
    <w:p w:rsidR="009442B6" w:rsidRPr="009C3213" w:rsidRDefault="009442B6" w:rsidP="00F27FED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  <w:spacing w:val="-6"/>
        </w:rPr>
      </w:pPr>
      <w:r w:rsidRPr="009C3213">
        <w:rPr>
          <w:rFonts w:ascii="Arial" w:hAnsi="Arial" w:cs="Arial"/>
        </w:rPr>
        <w:t>14</w:t>
      </w:r>
      <w:r w:rsidR="006668EF" w:rsidRPr="009C3213">
        <w:rPr>
          <w:rFonts w:ascii="Arial" w:hAnsi="Arial" w:cs="Arial"/>
        </w:rPr>
        <w:t>6</w:t>
      </w:r>
      <w:r w:rsidRPr="009C3213">
        <w:rPr>
          <w:rFonts w:ascii="Arial" w:hAnsi="Arial" w:cs="Arial"/>
        </w:rPr>
        <w:t>3.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Информация,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указанная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разделе,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подлежит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обязательному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размещению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Едином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портале,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Региональном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портале,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реестре.</w:t>
      </w:r>
    </w:p>
    <w:p w:rsidR="00F60AA8" w:rsidRPr="009C3213" w:rsidRDefault="00F60AA8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</w:p>
    <w:p w:rsidR="00F60AA8" w:rsidRPr="009C3213" w:rsidRDefault="00F60AA8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</w:p>
    <w:p w:rsidR="00F60AA8" w:rsidRPr="009C3213" w:rsidRDefault="00F60AA8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</w:p>
    <w:p w:rsidR="00F60AA8" w:rsidRPr="009C3213" w:rsidRDefault="00F60AA8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</w:p>
    <w:p w:rsidR="00F60AA8" w:rsidRPr="009C3213" w:rsidRDefault="00F60AA8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</w:p>
    <w:p w:rsidR="00F60AA8" w:rsidRPr="009C3213" w:rsidRDefault="00F60AA8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</w:p>
    <w:p w:rsidR="00F60AA8" w:rsidRPr="009C3213" w:rsidRDefault="00F60AA8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</w:p>
    <w:p w:rsidR="00F60AA8" w:rsidRPr="009C3213" w:rsidRDefault="00F60AA8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</w:p>
    <w:p w:rsidR="00F60AA8" w:rsidRPr="009C3213" w:rsidRDefault="00F60AA8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</w:p>
    <w:p w:rsidR="00F60AA8" w:rsidRPr="009C3213" w:rsidRDefault="00F60AA8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</w:p>
    <w:p w:rsidR="00F60AA8" w:rsidRPr="009C3213" w:rsidRDefault="00F60AA8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</w:p>
    <w:p w:rsidR="002B43E5" w:rsidRPr="009C3213" w:rsidRDefault="002B43E5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  <w:r w:rsidRPr="009C3213">
        <w:rPr>
          <w:rFonts w:ascii="Arial" w:hAnsi="Arial" w:cs="Arial"/>
        </w:rPr>
        <w:t>Приложение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</w:t>
      </w:r>
      <w:r w:rsidR="005702B3" w:rsidRPr="009C3213">
        <w:rPr>
          <w:rFonts w:ascii="Arial" w:hAnsi="Arial" w:cs="Arial"/>
        </w:rPr>
        <w:t>1</w:t>
      </w:r>
    </w:p>
    <w:p w:rsidR="002B43E5" w:rsidRPr="009C3213" w:rsidRDefault="002B43E5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Регламенту</w:t>
      </w:r>
    </w:p>
    <w:p w:rsidR="002B43E5" w:rsidRPr="009C3213" w:rsidRDefault="002B43E5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</w:p>
    <w:p w:rsidR="002B43E5" w:rsidRPr="009C3213" w:rsidRDefault="002B43E5" w:rsidP="00F27FED">
      <w:pPr>
        <w:pStyle w:val="ConsPlusNonformat"/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Начальнику</w:t>
      </w:r>
      <w:r w:rsidR="00FD5F30">
        <w:rPr>
          <w:rFonts w:ascii="Arial" w:hAnsi="Arial" w:cs="Arial"/>
          <w:szCs w:val="24"/>
        </w:rPr>
        <w:t xml:space="preserve"> </w:t>
      </w:r>
      <w:r w:rsidR="00AD28EB" w:rsidRPr="009C3213">
        <w:rPr>
          <w:rFonts w:ascii="Arial" w:hAnsi="Arial" w:cs="Arial"/>
          <w:szCs w:val="24"/>
        </w:rPr>
        <w:t>Управления</w:t>
      </w:r>
      <w:r w:rsidR="00FD5F30">
        <w:rPr>
          <w:rFonts w:ascii="Arial" w:hAnsi="Arial" w:cs="Arial"/>
          <w:szCs w:val="24"/>
        </w:rPr>
        <w:t xml:space="preserve"> </w:t>
      </w:r>
      <w:r w:rsidR="00AD28EB" w:rsidRPr="009C3213">
        <w:rPr>
          <w:rFonts w:ascii="Arial" w:hAnsi="Arial" w:cs="Arial"/>
          <w:szCs w:val="24"/>
        </w:rPr>
        <w:t>МИ</w:t>
      </w:r>
      <w:r w:rsidR="00FD5F30">
        <w:rPr>
          <w:rFonts w:ascii="Arial" w:hAnsi="Arial" w:cs="Arial"/>
          <w:szCs w:val="24"/>
        </w:rPr>
        <w:t xml:space="preserve"> </w:t>
      </w:r>
      <w:r w:rsidR="00AD28EB" w:rsidRPr="009C3213">
        <w:rPr>
          <w:rFonts w:ascii="Arial" w:hAnsi="Arial" w:cs="Arial"/>
          <w:szCs w:val="24"/>
        </w:rPr>
        <w:t>и</w:t>
      </w:r>
      <w:r w:rsidR="00FD5F30">
        <w:rPr>
          <w:rFonts w:ascii="Arial" w:hAnsi="Arial" w:cs="Arial"/>
          <w:szCs w:val="24"/>
        </w:rPr>
        <w:t xml:space="preserve"> </w:t>
      </w:r>
      <w:r w:rsidR="00AD28EB" w:rsidRPr="009C3213">
        <w:rPr>
          <w:rFonts w:ascii="Arial" w:hAnsi="Arial" w:cs="Arial"/>
          <w:szCs w:val="24"/>
        </w:rPr>
        <w:t>ЖКХ</w:t>
      </w:r>
      <w:r w:rsidR="00FD5F30">
        <w:rPr>
          <w:rFonts w:ascii="Arial" w:hAnsi="Arial" w:cs="Arial"/>
          <w:szCs w:val="24"/>
        </w:rPr>
        <w:t xml:space="preserve"> </w:t>
      </w:r>
    </w:p>
    <w:p w:rsidR="002B43E5" w:rsidRPr="009C3213" w:rsidRDefault="002B43E5" w:rsidP="00F27FED">
      <w:pPr>
        <w:pStyle w:val="ConsPlusNonformat"/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_____________________________</w:t>
      </w:r>
    </w:p>
    <w:p w:rsidR="002B43E5" w:rsidRPr="009C3213" w:rsidRDefault="002B43E5" w:rsidP="00F27FED">
      <w:pPr>
        <w:pStyle w:val="ConsPlusNonformat"/>
        <w:tabs>
          <w:tab w:val="left" w:pos="1134"/>
        </w:tabs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(наименование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органа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местного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самоуправления)</w:t>
      </w:r>
    </w:p>
    <w:p w:rsidR="002B43E5" w:rsidRPr="009C3213" w:rsidRDefault="002B43E5" w:rsidP="00F27FED">
      <w:pPr>
        <w:pStyle w:val="ConsPlusNonformat"/>
        <w:tabs>
          <w:tab w:val="left" w:pos="1134"/>
        </w:tabs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________________________________________</w:t>
      </w:r>
    </w:p>
    <w:p w:rsidR="002B43E5" w:rsidRPr="009C3213" w:rsidRDefault="002B43E5" w:rsidP="00F27FED">
      <w:pPr>
        <w:pStyle w:val="ConsPlusNonformat"/>
        <w:tabs>
          <w:tab w:val="left" w:pos="1134"/>
        </w:tabs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(ФИО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физического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лица,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должностного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лица)</w:t>
      </w:r>
    </w:p>
    <w:p w:rsidR="002B43E5" w:rsidRPr="009C3213" w:rsidRDefault="002B43E5" w:rsidP="00F27FED">
      <w:pPr>
        <w:pStyle w:val="ConsPlusNonformat"/>
        <w:tabs>
          <w:tab w:val="left" w:pos="1134"/>
        </w:tabs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________________________________________</w:t>
      </w:r>
    </w:p>
    <w:p w:rsidR="002B43E5" w:rsidRPr="009C3213" w:rsidRDefault="002B43E5" w:rsidP="00F27FED">
      <w:pPr>
        <w:pStyle w:val="ConsPlusNonformat"/>
        <w:tabs>
          <w:tab w:val="left" w:pos="1134"/>
        </w:tabs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(фамилия,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имя,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отчество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заявителя)</w:t>
      </w:r>
    </w:p>
    <w:p w:rsidR="002B43E5" w:rsidRPr="009C3213" w:rsidRDefault="002B43E5" w:rsidP="00F27FED">
      <w:pPr>
        <w:pStyle w:val="ConsPlusNonformat"/>
        <w:tabs>
          <w:tab w:val="left" w:pos="1134"/>
        </w:tabs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_______________________________________</w:t>
      </w:r>
      <w:r w:rsidRPr="002E4A9E">
        <w:rPr>
          <w:rStyle w:val="ae"/>
          <w:rFonts w:ascii="Arial" w:hAnsi="Arial" w:cs="Arial"/>
          <w:sz w:val="18"/>
          <w:szCs w:val="18"/>
        </w:rPr>
        <w:footnoteReference w:id="22"/>
      </w:r>
    </w:p>
    <w:p w:rsidR="002B43E5" w:rsidRPr="009C3213" w:rsidRDefault="002B43E5" w:rsidP="00F27FED">
      <w:pPr>
        <w:pStyle w:val="ConsPlusNonformat"/>
        <w:tabs>
          <w:tab w:val="left" w:pos="1134"/>
        </w:tabs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(адрес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места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жительства)</w:t>
      </w:r>
    </w:p>
    <w:p w:rsidR="002B43E5" w:rsidRPr="009C3213" w:rsidRDefault="002B43E5" w:rsidP="00F27FED">
      <w:pPr>
        <w:pStyle w:val="ConsPlusNonformat"/>
        <w:tabs>
          <w:tab w:val="left" w:pos="1134"/>
        </w:tabs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________________________________________</w:t>
      </w:r>
    </w:p>
    <w:p w:rsidR="002B43E5" w:rsidRPr="009C3213" w:rsidRDefault="002B43E5" w:rsidP="00F27FED">
      <w:pPr>
        <w:pStyle w:val="ConsPlusNonformat"/>
        <w:tabs>
          <w:tab w:val="left" w:pos="1134"/>
        </w:tabs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(полное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наименование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юридического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лица)</w:t>
      </w:r>
    </w:p>
    <w:p w:rsidR="002B43E5" w:rsidRPr="009C3213" w:rsidRDefault="002B43E5" w:rsidP="00F27FED">
      <w:pPr>
        <w:pStyle w:val="ConsPlusNonformat"/>
        <w:tabs>
          <w:tab w:val="left" w:pos="1134"/>
        </w:tabs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______________________________________</w:t>
      </w:r>
      <w:r w:rsidRPr="002E4A9E">
        <w:rPr>
          <w:rStyle w:val="ae"/>
          <w:rFonts w:ascii="Arial" w:hAnsi="Arial" w:cs="Arial"/>
          <w:sz w:val="18"/>
          <w:szCs w:val="18"/>
        </w:rPr>
        <w:footnoteReference w:id="23"/>
      </w:r>
    </w:p>
    <w:p w:rsidR="002B43E5" w:rsidRPr="009C3213" w:rsidRDefault="002B43E5" w:rsidP="00F27FED">
      <w:pPr>
        <w:pStyle w:val="ConsPlusNonformat"/>
        <w:tabs>
          <w:tab w:val="left" w:pos="1134"/>
        </w:tabs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(место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нахождения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юридического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лица)</w:t>
      </w:r>
    </w:p>
    <w:p w:rsidR="002B43E5" w:rsidRPr="009C3213" w:rsidRDefault="002B43E5" w:rsidP="00F27FED">
      <w:pPr>
        <w:pStyle w:val="ConsPlusNonformat"/>
        <w:tabs>
          <w:tab w:val="left" w:pos="1134"/>
        </w:tabs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________________________________________</w:t>
      </w:r>
    </w:p>
    <w:p w:rsidR="002B43E5" w:rsidRPr="009C3213" w:rsidRDefault="002B43E5" w:rsidP="00F27FED">
      <w:pPr>
        <w:pStyle w:val="ConsPlusNonformat"/>
        <w:tabs>
          <w:tab w:val="left" w:pos="1134"/>
        </w:tabs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(номер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телефона)</w:t>
      </w:r>
    </w:p>
    <w:p w:rsidR="002B43E5" w:rsidRPr="009C3213" w:rsidRDefault="002B43E5" w:rsidP="00F27FED">
      <w:pPr>
        <w:pStyle w:val="ConsPlusNonformat"/>
        <w:tabs>
          <w:tab w:val="left" w:pos="1134"/>
        </w:tabs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________________________________________</w:t>
      </w:r>
    </w:p>
    <w:p w:rsidR="002B43E5" w:rsidRPr="009C3213" w:rsidRDefault="002B43E5" w:rsidP="00F27FED">
      <w:pPr>
        <w:pStyle w:val="ConsPlusNonformat"/>
        <w:tabs>
          <w:tab w:val="left" w:pos="1134"/>
        </w:tabs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(адрес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электронной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почты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(при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наличии)</w:t>
      </w:r>
    </w:p>
    <w:p w:rsidR="002B43E5" w:rsidRPr="009C3213" w:rsidRDefault="002B43E5" w:rsidP="00F27FED">
      <w:pPr>
        <w:pStyle w:val="ConsPlusNonformat"/>
        <w:suppressAutoHyphens w:val="0"/>
        <w:ind w:firstLine="567"/>
        <w:jc w:val="right"/>
        <w:rPr>
          <w:rFonts w:ascii="Arial" w:hAnsi="Arial" w:cs="Arial"/>
          <w:szCs w:val="24"/>
        </w:rPr>
      </w:pPr>
    </w:p>
    <w:p w:rsidR="002B43E5" w:rsidRPr="009C3213" w:rsidRDefault="002B43E5" w:rsidP="00F27FED">
      <w:pPr>
        <w:pStyle w:val="ConsPlusNonformat"/>
        <w:suppressAutoHyphens w:val="0"/>
        <w:ind w:firstLine="567"/>
        <w:jc w:val="center"/>
        <w:rPr>
          <w:rFonts w:ascii="Arial" w:hAnsi="Arial" w:cs="Arial"/>
          <w:b/>
          <w:szCs w:val="24"/>
        </w:rPr>
      </w:pPr>
      <w:r w:rsidRPr="009C3213">
        <w:rPr>
          <w:rFonts w:ascii="Arial" w:hAnsi="Arial" w:cs="Arial"/>
          <w:b/>
          <w:szCs w:val="24"/>
        </w:rPr>
        <w:t>ЗАЯВЛЕНИЕ</w:t>
      </w:r>
    </w:p>
    <w:p w:rsidR="002B43E5" w:rsidRPr="009C3213" w:rsidRDefault="002B43E5" w:rsidP="00F27FED">
      <w:pPr>
        <w:pStyle w:val="ConsPlusNonformat"/>
        <w:suppressAutoHyphens w:val="0"/>
        <w:ind w:firstLine="567"/>
        <w:jc w:val="center"/>
        <w:rPr>
          <w:rFonts w:ascii="Arial" w:hAnsi="Arial" w:cs="Arial"/>
          <w:b/>
          <w:szCs w:val="24"/>
        </w:rPr>
      </w:pPr>
      <w:r w:rsidRPr="009C3213">
        <w:rPr>
          <w:rFonts w:ascii="Arial" w:hAnsi="Arial" w:cs="Arial"/>
          <w:b/>
          <w:szCs w:val="24"/>
        </w:rPr>
        <w:t>о</w:t>
      </w:r>
      <w:r w:rsidR="00FD5F30">
        <w:rPr>
          <w:rFonts w:ascii="Arial" w:hAnsi="Arial" w:cs="Arial"/>
          <w:b/>
          <w:szCs w:val="24"/>
        </w:rPr>
        <w:t xml:space="preserve"> </w:t>
      </w:r>
      <w:r w:rsidRPr="009C3213">
        <w:rPr>
          <w:rFonts w:ascii="Arial" w:hAnsi="Arial" w:cs="Arial"/>
          <w:b/>
          <w:szCs w:val="24"/>
        </w:rPr>
        <w:t>предоставлении</w:t>
      </w:r>
      <w:r w:rsidR="00FD5F30">
        <w:rPr>
          <w:rFonts w:ascii="Arial" w:hAnsi="Arial" w:cs="Arial"/>
          <w:b/>
          <w:szCs w:val="24"/>
        </w:rPr>
        <w:t xml:space="preserve"> </w:t>
      </w:r>
      <w:r w:rsidRPr="009C3213">
        <w:rPr>
          <w:rFonts w:ascii="Arial" w:hAnsi="Arial" w:cs="Arial"/>
          <w:b/>
          <w:szCs w:val="24"/>
        </w:rPr>
        <w:t>разрешения</w:t>
      </w:r>
      <w:r w:rsidR="00FD5F30">
        <w:rPr>
          <w:rFonts w:ascii="Arial" w:hAnsi="Arial" w:cs="Arial"/>
          <w:b/>
          <w:szCs w:val="24"/>
        </w:rPr>
        <w:t xml:space="preserve"> </w:t>
      </w:r>
      <w:r w:rsidRPr="009C3213">
        <w:rPr>
          <w:rFonts w:ascii="Arial" w:hAnsi="Arial" w:cs="Arial"/>
          <w:b/>
          <w:szCs w:val="24"/>
        </w:rPr>
        <w:t>на</w:t>
      </w:r>
      <w:r w:rsidR="00FD5F30">
        <w:rPr>
          <w:rFonts w:ascii="Arial" w:hAnsi="Arial" w:cs="Arial"/>
          <w:b/>
          <w:szCs w:val="24"/>
        </w:rPr>
        <w:t xml:space="preserve"> </w:t>
      </w:r>
      <w:r w:rsidRPr="009C3213">
        <w:rPr>
          <w:rFonts w:ascii="Arial" w:hAnsi="Arial" w:cs="Arial"/>
          <w:b/>
          <w:szCs w:val="24"/>
        </w:rPr>
        <w:t>условно</w:t>
      </w:r>
      <w:r w:rsidR="00FD5F30">
        <w:rPr>
          <w:rFonts w:ascii="Arial" w:hAnsi="Arial" w:cs="Arial"/>
          <w:b/>
          <w:szCs w:val="24"/>
        </w:rPr>
        <w:t xml:space="preserve"> </w:t>
      </w:r>
      <w:r w:rsidRPr="009C3213">
        <w:rPr>
          <w:rFonts w:ascii="Arial" w:hAnsi="Arial" w:cs="Arial"/>
          <w:b/>
          <w:szCs w:val="24"/>
        </w:rPr>
        <w:t>разрешенный</w:t>
      </w:r>
      <w:r w:rsidR="00FD5F30">
        <w:rPr>
          <w:rFonts w:ascii="Arial" w:hAnsi="Arial" w:cs="Arial"/>
          <w:b/>
          <w:szCs w:val="24"/>
        </w:rPr>
        <w:t xml:space="preserve"> </w:t>
      </w:r>
      <w:r w:rsidRPr="009C3213">
        <w:rPr>
          <w:rFonts w:ascii="Arial" w:hAnsi="Arial" w:cs="Arial"/>
          <w:b/>
          <w:szCs w:val="24"/>
        </w:rPr>
        <w:t>вид</w:t>
      </w:r>
      <w:r w:rsidR="00FD5F30">
        <w:rPr>
          <w:rFonts w:ascii="Arial" w:hAnsi="Arial" w:cs="Arial"/>
          <w:b/>
          <w:szCs w:val="24"/>
        </w:rPr>
        <w:t xml:space="preserve"> </w:t>
      </w:r>
      <w:r w:rsidRPr="009C3213">
        <w:rPr>
          <w:rFonts w:ascii="Arial" w:hAnsi="Arial" w:cs="Arial"/>
          <w:b/>
          <w:szCs w:val="24"/>
        </w:rPr>
        <w:t>использования</w:t>
      </w:r>
      <w:r w:rsidR="00FD5F30">
        <w:rPr>
          <w:rFonts w:ascii="Arial" w:hAnsi="Arial" w:cs="Arial"/>
          <w:b/>
          <w:szCs w:val="24"/>
        </w:rPr>
        <w:t xml:space="preserve"> </w:t>
      </w:r>
      <w:r w:rsidRPr="009C3213">
        <w:rPr>
          <w:rFonts w:ascii="Arial" w:hAnsi="Arial" w:cs="Arial"/>
          <w:b/>
          <w:szCs w:val="24"/>
        </w:rPr>
        <w:t>земельного</w:t>
      </w:r>
      <w:r w:rsidR="00FD5F30">
        <w:rPr>
          <w:rFonts w:ascii="Arial" w:hAnsi="Arial" w:cs="Arial"/>
          <w:b/>
          <w:szCs w:val="24"/>
        </w:rPr>
        <w:t xml:space="preserve"> </w:t>
      </w:r>
      <w:r w:rsidRPr="009C3213">
        <w:rPr>
          <w:rFonts w:ascii="Arial" w:hAnsi="Arial" w:cs="Arial"/>
          <w:b/>
          <w:szCs w:val="24"/>
        </w:rPr>
        <w:t>участка</w:t>
      </w:r>
      <w:r w:rsidR="00FD5F30">
        <w:rPr>
          <w:rFonts w:ascii="Arial" w:hAnsi="Arial" w:cs="Arial"/>
          <w:b/>
          <w:szCs w:val="24"/>
        </w:rPr>
        <w:t xml:space="preserve"> </w:t>
      </w:r>
      <w:r w:rsidRPr="009C3213">
        <w:rPr>
          <w:rFonts w:ascii="Arial" w:hAnsi="Arial" w:cs="Arial"/>
          <w:b/>
          <w:szCs w:val="24"/>
        </w:rPr>
        <w:t>или</w:t>
      </w:r>
      <w:r w:rsidR="00FD5F30">
        <w:rPr>
          <w:rFonts w:ascii="Arial" w:hAnsi="Arial" w:cs="Arial"/>
          <w:b/>
          <w:szCs w:val="24"/>
        </w:rPr>
        <w:t xml:space="preserve"> </w:t>
      </w:r>
      <w:r w:rsidRPr="009C3213">
        <w:rPr>
          <w:rFonts w:ascii="Arial" w:hAnsi="Arial" w:cs="Arial"/>
          <w:b/>
          <w:szCs w:val="24"/>
        </w:rPr>
        <w:t>объекта</w:t>
      </w:r>
      <w:r w:rsidR="00FD5F30">
        <w:rPr>
          <w:rFonts w:ascii="Arial" w:hAnsi="Arial" w:cs="Arial"/>
          <w:b/>
          <w:szCs w:val="24"/>
        </w:rPr>
        <w:t xml:space="preserve"> </w:t>
      </w:r>
      <w:r w:rsidRPr="009C3213">
        <w:rPr>
          <w:rFonts w:ascii="Arial" w:hAnsi="Arial" w:cs="Arial"/>
          <w:b/>
          <w:szCs w:val="24"/>
        </w:rPr>
        <w:t>капитального</w:t>
      </w:r>
      <w:r w:rsidR="00FD5F30">
        <w:rPr>
          <w:rFonts w:ascii="Arial" w:hAnsi="Arial" w:cs="Arial"/>
          <w:b/>
          <w:szCs w:val="24"/>
        </w:rPr>
        <w:t xml:space="preserve"> </w:t>
      </w:r>
      <w:r w:rsidRPr="009C3213">
        <w:rPr>
          <w:rFonts w:ascii="Arial" w:hAnsi="Arial" w:cs="Arial"/>
          <w:b/>
          <w:szCs w:val="24"/>
        </w:rPr>
        <w:t>строительства</w:t>
      </w:r>
    </w:p>
    <w:p w:rsidR="002B43E5" w:rsidRPr="009C3213" w:rsidRDefault="002B43E5" w:rsidP="00F27FED">
      <w:pPr>
        <w:pStyle w:val="ConsPlusNonformat"/>
        <w:suppressAutoHyphens w:val="0"/>
        <w:ind w:firstLine="567"/>
        <w:jc w:val="center"/>
        <w:rPr>
          <w:rFonts w:ascii="Arial" w:hAnsi="Arial" w:cs="Arial"/>
          <w:b/>
          <w:szCs w:val="24"/>
        </w:rPr>
      </w:pPr>
    </w:p>
    <w:p w:rsidR="002B43E5" w:rsidRPr="009C3213" w:rsidRDefault="002B43E5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Прошу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предоставить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разрешение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условно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разрешенный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вид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использования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земельного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участка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или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объекта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капитального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строительства______________________________________________________________</w:t>
      </w:r>
    </w:p>
    <w:p w:rsidR="002B43E5" w:rsidRPr="009C3213" w:rsidRDefault="002B43E5" w:rsidP="00F27FED">
      <w:pPr>
        <w:pStyle w:val="ConsPlusNonformat"/>
        <w:suppressAutoHyphens w:val="0"/>
        <w:ind w:firstLine="567"/>
        <w:jc w:val="center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(указывается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условно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разрешенный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вид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использования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земельного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участка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или</w:t>
      </w:r>
    </w:p>
    <w:p w:rsidR="002B43E5" w:rsidRPr="009C3213" w:rsidRDefault="002B43E5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_____________________________________________________________________,</w:t>
      </w:r>
    </w:p>
    <w:p w:rsidR="002B43E5" w:rsidRPr="009C3213" w:rsidRDefault="002B43E5" w:rsidP="00F27FED">
      <w:pPr>
        <w:pStyle w:val="ConsPlusNonformat"/>
        <w:suppressAutoHyphens w:val="0"/>
        <w:ind w:firstLine="567"/>
        <w:jc w:val="center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объекта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капитального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строительства)</w:t>
      </w:r>
    </w:p>
    <w:p w:rsidR="002B43E5" w:rsidRPr="009C3213" w:rsidRDefault="002B43E5" w:rsidP="00F27FED">
      <w:pPr>
        <w:pStyle w:val="ConsPlusNonformat"/>
        <w:tabs>
          <w:tab w:val="left" w:pos="1574"/>
        </w:tabs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расположенного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адресу:_______________________________________________</w:t>
      </w:r>
    </w:p>
    <w:p w:rsidR="002B43E5" w:rsidRPr="009C3213" w:rsidRDefault="002E4A9E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B43E5" w:rsidRPr="009C3213">
        <w:rPr>
          <w:rFonts w:ascii="Arial" w:hAnsi="Arial" w:cs="Arial"/>
          <w:szCs w:val="24"/>
        </w:rPr>
        <w:t>(</w:t>
      </w:r>
      <w:r w:rsidR="005702B3" w:rsidRPr="009C3213">
        <w:rPr>
          <w:rFonts w:ascii="Arial" w:hAnsi="Arial" w:cs="Arial"/>
          <w:szCs w:val="24"/>
        </w:rPr>
        <w:t>адрес</w:t>
      </w:r>
      <w:r w:rsidR="002B43E5" w:rsidRPr="009C3213">
        <w:rPr>
          <w:rFonts w:ascii="Arial" w:hAnsi="Arial" w:cs="Arial"/>
          <w:szCs w:val="24"/>
        </w:rPr>
        <w:t>)</w:t>
      </w:r>
      <w:r w:rsidR="00FD5F30">
        <w:rPr>
          <w:rFonts w:ascii="Arial" w:hAnsi="Arial" w:cs="Arial"/>
          <w:szCs w:val="24"/>
        </w:rPr>
        <w:t xml:space="preserve"> </w:t>
      </w:r>
      <w:r w:rsidR="005702B3" w:rsidRPr="009C3213">
        <w:rPr>
          <w:rFonts w:ascii="Arial" w:hAnsi="Arial" w:cs="Arial"/>
          <w:szCs w:val="24"/>
        </w:rPr>
        <w:t>(местоположение)</w:t>
      </w:r>
    </w:p>
    <w:p w:rsidR="005702B3" w:rsidRPr="009C3213" w:rsidRDefault="005702B3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для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__________________________________________________________________</w:t>
      </w:r>
    </w:p>
    <w:p w:rsidR="005702B3" w:rsidRPr="009C3213" w:rsidRDefault="005702B3" w:rsidP="00F27FED">
      <w:pPr>
        <w:pStyle w:val="ConsPlusNonformat"/>
        <w:suppressAutoHyphens w:val="0"/>
        <w:ind w:firstLine="567"/>
        <w:jc w:val="center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(указывается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для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каких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целей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требуется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предоставление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условно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разрешенный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вид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использования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______________________________________________</w:t>
      </w:r>
      <w:r w:rsidR="00BB21B5" w:rsidRPr="009C3213">
        <w:rPr>
          <w:rFonts w:ascii="Arial" w:hAnsi="Arial" w:cs="Arial"/>
          <w:szCs w:val="24"/>
        </w:rPr>
        <w:t>____________________________</w:t>
      </w:r>
      <w:r w:rsidRPr="009C3213">
        <w:rPr>
          <w:rFonts w:ascii="Arial" w:hAnsi="Arial" w:cs="Arial"/>
          <w:szCs w:val="24"/>
        </w:rPr>
        <w:t>земельного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участка/объекта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капитального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строительства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обоснованием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того,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что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реализацией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данных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__________________________________________________________________________предложений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будет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оказано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негативное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воздействие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окружающую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среду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в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объемах,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превышающих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__________________________________________________________________________допустимые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пределы,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определенные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техническими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регламентами)Сведения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земельном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участке/объекте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капитального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строительства</w:t>
      </w:r>
    </w:p>
    <w:p w:rsidR="005702B3" w:rsidRPr="009C3213" w:rsidRDefault="005702B3" w:rsidP="00F27FED">
      <w:pPr>
        <w:pStyle w:val="ConsPlusNonformat"/>
        <w:tabs>
          <w:tab w:val="left" w:pos="1021"/>
        </w:tabs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Сведения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земельном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участке/объекте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капитального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строительства.</w:t>
      </w:r>
    </w:p>
    <w:p w:rsidR="005702B3" w:rsidRPr="009C3213" w:rsidRDefault="005702B3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Кадастровый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номер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земельного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участка: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__________________________.</w:t>
      </w:r>
    </w:p>
    <w:p w:rsidR="005702B3" w:rsidRPr="009C3213" w:rsidRDefault="005702B3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Площадь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земельного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участка: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___________________________________.</w:t>
      </w:r>
    </w:p>
    <w:p w:rsidR="005702B3" w:rsidRPr="009C3213" w:rsidRDefault="005702B3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Сведения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правоустанавливающих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документах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земельный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участок: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__________________________________________________________________.</w:t>
      </w:r>
    </w:p>
    <w:p w:rsidR="005702B3" w:rsidRPr="009C3213" w:rsidRDefault="005702B3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Разрешенный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вид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использования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земельного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участка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момент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обращения: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_________________________________________________________________________</w:t>
      </w:r>
    </w:p>
    <w:p w:rsidR="00BB21B5" w:rsidRPr="009C3213" w:rsidRDefault="00BB21B5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</w:p>
    <w:p w:rsidR="005702B3" w:rsidRPr="009C3213" w:rsidRDefault="005702B3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Наименование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объекта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капитального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строительства: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________________________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_________________________________________________________________________</w:t>
      </w:r>
      <w:r w:rsidR="00B3654F" w:rsidRPr="009C3213">
        <w:rPr>
          <w:rFonts w:ascii="Arial" w:hAnsi="Arial" w:cs="Arial"/>
          <w:szCs w:val="24"/>
        </w:rPr>
        <w:t>.</w:t>
      </w:r>
    </w:p>
    <w:p w:rsidR="005702B3" w:rsidRPr="009C3213" w:rsidRDefault="005702B3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Кадастровый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номер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объекта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капитального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строительства: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____________________.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_________________________________________________________________________.</w:t>
      </w:r>
    </w:p>
    <w:p w:rsidR="005702B3" w:rsidRPr="009C3213" w:rsidRDefault="005702B3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Сведения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правоустанавливающих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документах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объект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капитального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строительства:_______________________________________________________________________________________________________</w:t>
      </w:r>
      <w:r w:rsidR="00B3654F" w:rsidRPr="009C3213">
        <w:rPr>
          <w:rFonts w:ascii="Arial" w:hAnsi="Arial" w:cs="Arial"/>
          <w:szCs w:val="24"/>
        </w:rPr>
        <w:t>_______________________________.</w:t>
      </w:r>
      <w:r w:rsidR="00FD5F30">
        <w:rPr>
          <w:rFonts w:ascii="Arial" w:hAnsi="Arial" w:cs="Arial"/>
          <w:szCs w:val="24"/>
        </w:rPr>
        <w:t xml:space="preserve"> </w:t>
      </w:r>
    </w:p>
    <w:p w:rsidR="00936B9C" w:rsidRPr="009C3213" w:rsidRDefault="005702B3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Разрешенный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вид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использования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объекта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капитального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строительства: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______________________________________________________________</w:t>
      </w:r>
      <w:r w:rsidR="00B3654F" w:rsidRPr="009C3213">
        <w:rPr>
          <w:rFonts w:ascii="Arial" w:hAnsi="Arial" w:cs="Arial"/>
          <w:szCs w:val="24"/>
        </w:rPr>
        <w:t>___________.</w:t>
      </w:r>
    </w:p>
    <w:p w:rsidR="005702B3" w:rsidRPr="009C3213" w:rsidRDefault="005702B3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Технические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характеристики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объекта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капитального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строительства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(этажность,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площадь,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протяженность,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класс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опасности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и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т.п.)</w:t>
      </w:r>
      <w:r w:rsidR="00936B9C" w:rsidRPr="009C3213">
        <w:rPr>
          <w:rFonts w:ascii="Arial" w:hAnsi="Arial" w:cs="Arial"/>
          <w:szCs w:val="24"/>
        </w:rPr>
        <w:t>_________________</w:t>
      </w:r>
      <w:r w:rsidR="00BB21B5" w:rsidRPr="009C3213">
        <w:rPr>
          <w:rFonts w:ascii="Arial" w:hAnsi="Arial" w:cs="Arial"/>
          <w:szCs w:val="24"/>
        </w:rPr>
        <w:t>________________</w:t>
      </w:r>
    </w:p>
    <w:p w:rsidR="002B43E5" w:rsidRPr="009C3213" w:rsidRDefault="002B43E5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_____________________________________________________________________</w:t>
      </w:r>
      <w:r w:rsidR="00BB21B5" w:rsidRPr="009C3213">
        <w:rPr>
          <w:rFonts w:ascii="Arial" w:hAnsi="Arial" w:cs="Arial"/>
          <w:szCs w:val="24"/>
        </w:rPr>
        <w:t>.</w:t>
      </w:r>
    </w:p>
    <w:p w:rsidR="00936B9C" w:rsidRPr="009C3213" w:rsidRDefault="00936B9C" w:rsidP="00F27FED">
      <w:pPr>
        <w:pStyle w:val="ConsPlusNonformat"/>
        <w:suppressAutoHyphens w:val="0"/>
        <w:ind w:firstLine="567"/>
        <w:jc w:val="both"/>
        <w:rPr>
          <w:rFonts w:ascii="Arial" w:hAnsi="Arial" w:cs="Arial"/>
          <w:szCs w:val="24"/>
        </w:rPr>
      </w:pPr>
    </w:p>
    <w:p w:rsidR="002B43E5" w:rsidRPr="009C3213" w:rsidRDefault="002B43E5" w:rsidP="00F27FED">
      <w:pPr>
        <w:pStyle w:val="ConsPlusNonformat"/>
        <w:suppressAutoHyphens w:val="0"/>
        <w:ind w:firstLine="567"/>
        <w:jc w:val="both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Сведения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правообладателях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земельных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участков,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имеющих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общие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границы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земельным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участком,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применительно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которому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запрашивается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разрешение,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правообладателях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объектов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капитального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строительства,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расположенных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земельных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участках,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имеющих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общие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границы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земельным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участком,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применительно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которому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запрашивается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разрешение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(с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указанием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для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физических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лиц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-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ФИО,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адреса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места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проживания,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контактного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телефона,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адреса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электронной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почты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(при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наличии),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реквизитов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правоустанавливающих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документов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земельный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участок;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для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юридических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лиц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-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полного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наименования,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места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нахождения,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контактного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телефона,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факса,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адреса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электронной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почты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(при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наличии),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реквизитов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правоустанавливающих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документов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земельный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участок):</w:t>
      </w:r>
    </w:p>
    <w:p w:rsidR="00BB21B5" w:rsidRPr="009C3213" w:rsidRDefault="00936B9C" w:rsidP="00F27FED">
      <w:pPr>
        <w:widowControl w:val="0"/>
        <w:suppressAutoHyphens w:val="0"/>
        <w:ind w:firstLine="567"/>
        <w:jc w:val="center"/>
        <w:rPr>
          <w:rFonts w:ascii="Arial" w:hAnsi="Arial" w:cs="Arial"/>
          <w:color w:val="auto"/>
          <w:kern w:val="0"/>
        </w:rPr>
      </w:pPr>
      <w:r w:rsidRPr="009C3213">
        <w:rPr>
          <w:rFonts w:ascii="Arial" w:hAnsi="Arial" w:cs="Arial"/>
          <w:color w:val="auto"/>
          <w:kern w:val="0"/>
        </w:rPr>
        <w:t>1.___________________________________________________________</w:t>
      </w:r>
      <w:r w:rsidR="00BB21B5" w:rsidRPr="009C3213">
        <w:rPr>
          <w:rFonts w:ascii="Arial" w:hAnsi="Arial" w:cs="Arial"/>
          <w:color w:val="auto"/>
          <w:kern w:val="0"/>
        </w:rPr>
        <w:t>________</w:t>
      </w:r>
      <w:r w:rsidRPr="009C3213">
        <w:rPr>
          <w:rFonts w:ascii="Arial" w:hAnsi="Arial" w:cs="Arial"/>
          <w:color w:val="auto"/>
          <w:kern w:val="0"/>
        </w:rPr>
        <w:t>_</w:t>
      </w:r>
    </w:p>
    <w:p w:rsidR="00BB21B5" w:rsidRPr="009C3213" w:rsidRDefault="00FD5F30" w:rsidP="00F27FED">
      <w:pPr>
        <w:widowControl w:val="0"/>
        <w:suppressAutoHyphens w:val="0"/>
        <w:ind w:firstLine="567"/>
        <w:jc w:val="center"/>
        <w:rPr>
          <w:rFonts w:ascii="Arial" w:hAnsi="Arial" w:cs="Arial"/>
          <w:color w:val="auto"/>
          <w:kern w:val="0"/>
        </w:rPr>
      </w:pPr>
      <w:r>
        <w:rPr>
          <w:rFonts w:ascii="Arial" w:hAnsi="Arial" w:cs="Arial"/>
          <w:color w:val="auto"/>
          <w:kern w:val="0"/>
        </w:rPr>
        <w:t xml:space="preserve"> </w:t>
      </w:r>
      <w:r w:rsidR="00936B9C" w:rsidRPr="009C3213">
        <w:rPr>
          <w:rFonts w:ascii="Arial" w:hAnsi="Arial" w:cs="Arial"/>
          <w:color w:val="auto"/>
          <w:kern w:val="0"/>
        </w:rPr>
        <w:t>(для</w:t>
      </w:r>
      <w:r>
        <w:rPr>
          <w:rFonts w:ascii="Arial" w:hAnsi="Arial" w:cs="Arial"/>
          <w:color w:val="auto"/>
          <w:kern w:val="0"/>
        </w:rPr>
        <w:t xml:space="preserve"> </w:t>
      </w:r>
      <w:r w:rsidR="00936B9C" w:rsidRPr="009C3213">
        <w:rPr>
          <w:rFonts w:ascii="Arial" w:hAnsi="Arial" w:cs="Arial"/>
          <w:color w:val="auto"/>
          <w:kern w:val="0"/>
        </w:rPr>
        <w:t>физических</w:t>
      </w:r>
      <w:r>
        <w:rPr>
          <w:rFonts w:ascii="Arial" w:hAnsi="Arial" w:cs="Arial"/>
          <w:color w:val="auto"/>
          <w:kern w:val="0"/>
        </w:rPr>
        <w:t xml:space="preserve"> </w:t>
      </w:r>
      <w:r w:rsidR="00936B9C" w:rsidRPr="009C3213">
        <w:rPr>
          <w:rFonts w:ascii="Arial" w:hAnsi="Arial" w:cs="Arial"/>
          <w:color w:val="auto"/>
          <w:kern w:val="0"/>
        </w:rPr>
        <w:t>лиц:</w:t>
      </w:r>
      <w:r>
        <w:rPr>
          <w:rFonts w:ascii="Arial" w:hAnsi="Arial" w:cs="Arial"/>
          <w:color w:val="auto"/>
          <w:kern w:val="0"/>
        </w:rPr>
        <w:t xml:space="preserve"> </w:t>
      </w:r>
      <w:r w:rsidR="00936B9C" w:rsidRPr="009C3213">
        <w:rPr>
          <w:rFonts w:ascii="Arial" w:hAnsi="Arial" w:cs="Arial"/>
          <w:color w:val="auto"/>
          <w:kern w:val="0"/>
        </w:rPr>
        <w:t>Ф.И.О.,</w:t>
      </w:r>
      <w:r>
        <w:rPr>
          <w:rFonts w:ascii="Arial" w:hAnsi="Arial" w:cs="Arial"/>
          <w:color w:val="auto"/>
          <w:kern w:val="0"/>
        </w:rPr>
        <w:t xml:space="preserve"> </w:t>
      </w:r>
      <w:r w:rsidR="00936B9C" w:rsidRPr="009C3213">
        <w:rPr>
          <w:rFonts w:ascii="Arial" w:hAnsi="Arial" w:cs="Arial"/>
          <w:color w:val="auto"/>
          <w:kern w:val="0"/>
        </w:rPr>
        <w:t>адрес</w:t>
      </w:r>
      <w:r>
        <w:rPr>
          <w:rFonts w:ascii="Arial" w:hAnsi="Arial" w:cs="Arial"/>
          <w:color w:val="auto"/>
          <w:kern w:val="0"/>
        </w:rPr>
        <w:t xml:space="preserve"> </w:t>
      </w:r>
      <w:r w:rsidR="00936B9C" w:rsidRPr="009C3213">
        <w:rPr>
          <w:rFonts w:ascii="Arial" w:hAnsi="Arial" w:cs="Arial"/>
          <w:color w:val="auto"/>
          <w:kern w:val="0"/>
        </w:rPr>
        <w:t>проживания,</w:t>
      </w:r>
      <w:r>
        <w:rPr>
          <w:rFonts w:ascii="Arial" w:hAnsi="Arial" w:cs="Arial"/>
          <w:color w:val="auto"/>
          <w:kern w:val="0"/>
        </w:rPr>
        <w:t xml:space="preserve"> </w:t>
      </w:r>
      <w:r w:rsidR="00936B9C" w:rsidRPr="009C3213">
        <w:rPr>
          <w:rFonts w:ascii="Arial" w:hAnsi="Arial" w:cs="Arial"/>
          <w:color w:val="auto"/>
          <w:kern w:val="0"/>
        </w:rPr>
        <w:t>телефон,</w:t>
      </w:r>
      <w:r>
        <w:rPr>
          <w:rFonts w:ascii="Arial" w:hAnsi="Arial" w:cs="Arial"/>
          <w:color w:val="auto"/>
          <w:kern w:val="0"/>
        </w:rPr>
        <w:t xml:space="preserve"> </w:t>
      </w:r>
      <w:r w:rsidR="00936B9C" w:rsidRPr="009C3213">
        <w:rPr>
          <w:rFonts w:ascii="Arial" w:hAnsi="Arial" w:cs="Arial"/>
          <w:color w:val="auto"/>
          <w:kern w:val="0"/>
        </w:rPr>
        <w:t>электронный</w:t>
      </w:r>
      <w:r>
        <w:rPr>
          <w:rFonts w:ascii="Arial" w:hAnsi="Arial" w:cs="Arial"/>
          <w:color w:val="auto"/>
          <w:kern w:val="0"/>
        </w:rPr>
        <w:t xml:space="preserve"> </w:t>
      </w:r>
      <w:r w:rsidR="00936B9C" w:rsidRPr="009C3213">
        <w:rPr>
          <w:rFonts w:ascii="Arial" w:hAnsi="Arial" w:cs="Arial"/>
          <w:color w:val="auto"/>
          <w:kern w:val="0"/>
        </w:rPr>
        <w:t>адрес;</w:t>
      </w:r>
      <w:r>
        <w:rPr>
          <w:rFonts w:ascii="Arial" w:hAnsi="Arial" w:cs="Arial"/>
          <w:color w:val="auto"/>
          <w:kern w:val="0"/>
        </w:rPr>
        <w:t xml:space="preserve"> </w:t>
      </w:r>
      <w:r w:rsidR="00936B9C" w:rsidRPr="009C3213">
        <w:rPr>
          <w:rFonts w:ascii="Arial" w:hAnsi="Arial" w:cs="Arial"/>
          <w:color w:val="auto"/>
          <w:kern w:val="0"/>
        </w:rPr>
        <w:t>для</w:t>
      </w:r>
      <w:r>
        <w:rPr>
          <w:rFonts w:ascii="Arial" w:hAnsi="Arial" w:cs="Arial"/>
          <w:color w:val="auto"/>
          <w:kern w:val="0"/>
        </w:rPr>
        <w:t xml:space="preserve"> </w:t>
      </w:r>
      <w:r w:rsidR="00936B9C" w:rsidRPr="009C3213">
        <w:rPr>
          <w:rFonts w:ascii="Arial" w:hAnsi="Arial" w:cs="Arial"/>
          <w:color w:val="auto"/>
          <w:kern w:val="0"/>
        </w:rPr>
        <w:t>юридических</w:t>
      </w:r>
      <w:r>
        <w:rPr>
          <w:rFonts w:ascii="Arial" w:hAnsi="Arial" w:cs="Arial"/>
          <w:color w:val="auto"/>
          <w:kern w:val="0"/>
        </w:rPr>
        <w:t xml:space="preserve"> </w:t>
      </w:r>
      <w:r w:rsidR="00936B9C" w:rsidRPr="009C3213">
        <w:rPr>
          <w:rFonts w:ascii="Arial" w:hAnsi="Arial" w:cs="Arial"/>
          <w:color w:val="auto"/>
          <w:kern w:val="0"/>
        </w:rPr>
        <w:t>лиц:</w:t>
      </w:r>
      <w:r>
        <w:rPr>
          <w:rFonts w:ascii="Arial" w:hAnsi="Arial" w:cs="Arial"/>
          <w:color w:val="auto"/>
          <w:kern w:val="0"/>
        </w:rPr>
        <w:t xml:space="preserve"> </w:t>
      </w:r>
      <w:r w:rsidR="00936B9C" w:rsidRPr="009C3213">
        <w:rPr>
          <w:rFonts w:ascii="Arial" w:hAnsi="Arial" w:cs="Arial"/>
          <w:color w:val="auto"/>
          <w:kern w:val="0"/>
        </w:rPr>
        <w:t>___________________________________</w:t>
      </w:r>
      <w:r w:rsidR="00BB21B5" w:rsidRPr="009C3213">
        <w:rPr>
          <w:rFonts w:ascii="Arial" w:hAnsi="Arial" w:cs="Arial"/>
          <w:color w:val="auto"/>
          <w:kern w:val="0"/>
        </w:rPr>
        <w:t>_______________________________________</w:t>
      </w:r>
    </w:p>
    <w:p w:rsidR="00936B9C" w:rsidRPr="009C3213" w:rsidRDefault="00936B9C" w:rsidP="00F27FED">
      <w:pPr>
        <w:widowControl w:val="0"/>
        <w:suppressAutoHyphens w:val="0"/>
        <w:ind w:firstLine="567"/>
        <w:jc w:val="center"/>
        <w:rPr>
          <w:rFonts w:ascii="Arial" w:hAnsi="Arial" w:cs="Arial"/>
          <w:color w:val="auto"/>
          <w:kern w:val="0"/>
        </w:rPr>
      </w:pPr>
      <w:r w:rsidRPr="009C3213">
        <w:rPr>
          <w:rFonts w:ascii="Arial" w:hAnsi="Arial" w:cs="Arial"/>
          <w:color w:val="auto"/>
          <w:kern w:val="0"/>
        </w:rPr>
        <w:t>наименование,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юридический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адрес,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фактический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адрес,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телефон,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электронный</w:t>
      </w:r>
      <w:r w:rsidR="00FD5F30">
        <w:rPr>
          <w:rFonts w:ascii="Arial" w:hAnsi="Arial" w:cs="Arial"/>
          <w:color w:val="auto"/>
          <w:kern w:val="0"/>
        </w:rPr>
        <w:t xml:space="preserve"> </w:t>
      </w:r>
      <w:r w:rsidRPr="009C3213">
        <w:rPr>
          <w:rFonts w:ascii="Arial" w:hAnsi="Arial" w:cs="Arial"/>
          <w:color w:val="auto"/>
          <w:kern w:val="0"/>
        </w:rPr>
        <w:t>адрес)</w:t>
      </w:r>
    </w:p>
    <w:p w:rsidR="00BB21B5" w:rsidRPr="009C3213" w:rsidRDefault="00936B9C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  <w:kern w:val="0"/>
        </w:rPr>
      </w:pPr>
      <w:r w:rsidRPr="009C3213">
        <w:rPr>
          <w:rFonts w:ascii="Arial" w:hAnsi="Arial" w:cs="Arial"/>
          <w:color w:val="auto"/>
          <w:kern w:val="0"/>
        </w:rPr>
        <w:t>2.______________________________________________________________________________________________</w:t>
      </w:r>
      <w:r w:rsidR="00BB21B5" w:rsidRPr="009C3213">
        <w:rPr>
          <w:rFonts w:ascii="Arial" w:hAnsi="Arial" w:cs="Arial"/>
          <w:color w:val="auto"/>
          <w:kern w:val="0"/>
        </w:rPr>
        <w:t>________________________________________________</w:t>
      </w:r>
    </w:p>
    <w:p w:rsidR="002B43E5" w:rsidRPr="009C3213" w:rsidRDefault="00936B9C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color w:val="auto"/>
          <w:kern w:val="0"/>
        </w:rPr>
        <w:t>3.</w:t>
      </w:r>
      <w:r w:rsidR="002B43E5" w:rsidRPr="009C3213">
        <w:rPr>
          <w:rFonts w:ascii="Arial" w:hAnsi="Arial" w:cs="Arial"/>
        </w:rPr>
        <w:t>_________________________________________________________</w:t>
      </w:r>
      <w:r w:rsidRPr="009C3213">
        <w:rPr>
          <w:rFonts w:ascii="Arial" w:hAnsi="Arial" w:cs="Arial"/>
        </w:rPr>
        <w:t>____</w:t>
      </w:r>
      <w:r w:rsidR="002B43E5" w:rsidRPr="009C3213">
        <w:rPr>
          <w:rFonts w:ascii="Arial" w:hAnsi="Arial" w:cs="Arial"/>
        </w:rPr>
        <w:t>_</w:t>
      </w:r>
      <w:r w:rsidR="00BB21B5" w:rsidRPr="009C3213">
        <w:rPr>
          <w:rFonts w:ascii="Arial" w:hAnsi="Arial" w:cs="Arial"/>
        </w:rPr>
        <w:t>_____.</w:t>
      </w:r>
    </w:p>
    <w:p w:rsidR="00936B9C" w:rsidRPr="009C3213" w:rsidRDefault="00936B9C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B43E5" w:rsidRPr="009C3213" w:rsidRDefault="00936B9C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Обязуюсь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расходы,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связанные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организацией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проведением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публичных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слушаний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вопросу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земельного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объекта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строительства.</w:t>
      </w:r>
    </w:p>
    <w:p w:rsidR="00936B9C" w:rsidRPr="009C3213" w:rsidRDefault="00936B9C" w:rsidP="00F27FED">
      <w:pPr>
        <w:widowControl w:val="0"/>
        <w:tabs>
          <w:tab w:val="left" w:pos="2985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заявлению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прилагаются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документы: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1._______________________________________________________________.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2._______________________________________________________________.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A71A1E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________________</w:t>
      </w:r>
      <w:r w:rsidR="00F27FED">
        <w:rPr>
          <w:rFonts w:ascii="Arial" w:hAnsi="Arial" w:cs="Arial"/>
        </w:rPr>
        <w:t xml:space="preserve">                           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__________</w:t>
      </w:r>
      <w:r w:rsidR="00936B9C" w:rsidRPr="009C3213">
        <w:rPr>
          <w:rFonts w:ascii="Arial" w:hAnsi="Arial" w:cs="Arial"/>
        </w:rPr>
        <w:t>____</w:t>
      </w:r>
      <w:r w:rsidRPr="009C3213">
        <w:rPr>
          <w:rFonts w:ascii="Arial" w:hAnsi="Arial" w:cs="Arial"/>
        </w:rPr>
        <w:t>________</w:t>
      </w:r>
      <w:r w:rsidRPr="00A71A1E">
        <w:rPr>
          <w:rStyle w:val="ae"/>
          <w:rFonts w:ascii="Arial" w:hAnsi="Arial" w:cs="Arial"/>
          <w:sz w:val="18"/>
          <w:szCs w:val="18"/>
        </w:rPr>
        <w:footnoteReference w:id="24"/>
      </w:r>
    </w:p>
    <w:p w:rsidR="002B43E5" w:rsidRPr="009C3213" w:rsidRDefault="00F27FED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B43E5" w:rsidRPr="009C3213">
        <w:rPr>
          <w:rFonts w:ascii="Arial" w:hAnsi="Arial" w:cs="Arial"/>
        </w:rPr>
        <w:t>(подпись)</w:t>
      </w:r>
      <w:r>
        <w:rPr>
          <w:rFonts w:ascii="Arial" w:hAnsi="Arial" w:cs="Arial"/>
        </w:rPr>
        <w:t xml:space="preserve">                                 </w:t>
      </w:r>
      <w:r w:rsidR="002B43E5" w:rsidRPr="009C3213">
        <w:rPr>
          <w:rFonts w:ascii="Arial" w:hAnsi="Arial" w:cs="Arial"/>
        </w:rPr>
        <w:t>(расшифровка</w:t>
      </w:r>
      <w:r w:rsidR="00FD5F30">
        <w:rPr>
          <w:rFonts w:ascii="Arial" w:hAnsi="Arial" w:cs="Arial"/>
        </w:rPr>
        <w:t xml:space="preserve"> </w:t>
      </w:r>
      <w:r w:rsidR="002B43E5" w:rsidRPr="009C3213">
        <w:rPr>
          <w:rFonts w:ascii="Arial" w:hAnsi="Arial" w:cs="Arial"/>
        </w:rPr>
        <w:t>подписи)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Дата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_____________________</w:t>
      </w:r>
    </w:p>
    <w:p w:rsidR="002B43E5" w:rsidRPr="009C3213" w:rsidRDefault="00F27FED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B43E5" w:rsidRPr="009C3213">
        <w:rPr>
          <w:rFonts w:ascii="Arial" w:hAnsi="Arial" w:cs="Arial"/>
        </w:rPr>
        <w:t>(число,</w:t>
      </w:r>
      <w:r w:rsidR="00FD5F30">
        <w:rPr>
          <w:rFonts w:ascii="Arial" w:hAnsi="Arial" w:cs="Arial"/>
        </w:rPr>
        <w:t xml:space="preserve"> </w:t>
      </w:r>
      <w:r w:rsidR="002B43E5" w:rsidRPr="009C3213">
        <w:rPr>
          <w:rFonts w:ascii="Arial" w:hAnsi="Arial" w:cs="Arial"/>
        </w:rPr>
        <w:t>месяц,</w:t>
      </w:r>
      <w:r w:rsidR="00FD5F30">
        <w:rPr>
          <w:rFonts w:ascii="Arial" w:hAnsi="Arial" w:cs="Arial"/>
        </w:rPr>
        <w:t xml:space="preserve"> </w:t>
      </w:r>
      <w:r w:rsidR="002B43E5" w:rsidRPr="009C3213">
        <w:rPr>
          <w:rFonts w:ascii="Arial" w:hAnsi="Arial" w:cs="Arial"/>
        </w:rPr>
        <w:t>год)</w:t>
      </w:r>
    </w:p>
    <w:p w:rsidR="002B43E5" w:rsidRPr="009C3213" w:rsidRDefault="00936B9C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_____________________________________</w:t>
      </w:r>
      <w:r w:rsidR="00A71A1E">
        <w:rPr>
          <w:rFonts w:ascii="Arial" w:hAnsi="Arial" w:cs="Arial"/>
        </w:rPr>
        <w:t>_____</w:t>
      </w:r>
      <w:r w:rsidRPr="009C3213">
        <w:rPr>
          <w:rFonts w:ascii="Arial" w:hAnsi="Arial" w:cs="Arial"/>
        </w:rPr>
        <w:t>_________</w:t>
      </w:r>
      <w:r w:rsidR="002B43E5" w:rsidRPr="009C3213">
        <w:rPr>
          <w:rFonts w:ascii="Arial" w:hAnsi="Arial" w:cs="Arial"/>
        </w:rPr>
        <w:t>__________________</w:t>
      </w:r>
      <w:r w:rsidR="002B43E5" w:rsidRPr="00A71A1E">
        <w:rPr>
          <w:rStyle w:val="ae"/>
          <w:rFonts w:ascii="Arial" w:hAnsi="Arial" w:cs="Arial"/>
          <w:sz w:val="18"/>
          <w:szCs w:val="18"/>
        </w:rPr>
        <w:footnoteReference w:id="25"/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(Наименование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должности)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(подпись)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(расшифровка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подписи)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Дата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_____________________</w:t>
      </w:r>
    </w:p>
    <w:p w:rsidR="002B43E5" w:rsidRPr="009C3213" w:rsidRDefault="00F27FED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B43E5" w:rsidRPr="009C3213">
        <w:rPr>
          <w:rFonts w:ascii="Arial" w:hAnsi="Arial" w:cs="Arial"/>
        </w:rPr>
        <w:t>(число,</w:t>
      </w:r>
      <w:r w:rsidR="00FD5F30">
        <w:rPr>
          <w:rFonts w:ascii="Arial" w:hAnsi="Arial" w:cs="Arial"/>
        </w:rPr>
        <w:t xml:space="preserve"> </w:t>
      </w:r>
      <w:r w:rsidR="002B43E5" w:rsidRPr="009C3213">
        <w:rPr>
          <w:rFonts w:ascii="Arial" w:hAnsi="Arial" w:cs="Arial"/>
        </w:rPr>
        <w:t>месяц,</w:t>
      </w:r>
      <w:r w:rsidR="00FD5F30">
        <w:rPr>
          <w:rFonts w:ascii="Arial" w:hAnsi="Arial" w:cs="Arial"/>
        </w:rPr>
        <w:t xml:space="preserve"> </w:t>
      </w:r>
      <w:r w:rsidR="002B43E5" w:rsidRPr="009C3213">
        <w:rPr>
          <w:rFonts w:ascii="Arial" w:hAnsi="Arial" w:cs="Arial"/>
        </w:rPr>
        <w:t>год)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</w:p>
    <w:p w:rsidR="00F60AA8" w:rsidRPr="009C3213" w:rsidRDefault="00F60AA8" w:rsidP="00F27FED">
      <w:pPr>
        <w:widowControl w:val="0"/>
        <w:suppressAutoHyphens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</w:p>
    <w:p w:rsidR="00B3654F" w:rsidRPr="009C3213" w:rsidRDefault="00B3654F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</w:p>
    <w:p w:rsidR="002B43E5" w:rsidRPr="009C3213" w:rsidRDefault="002B43E5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  <w:r w:rsidRPr="009C3213">
        <w:rPr>
          <w:rFonts w:ascii="Arial" w:hAnsi="Arial" w:cs="Arial"/>
        </w:rPr>
        <w:t>Приложение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2</w:t>
      </w:r>
    </w:p>
    <w:p w:rsidR="002B43E5" w:rsidRPr="009C3213" w:rsidRDefault="002B43E5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Регламенту</w:t>
      </w:r>
    </w:p>
    <w:p w:rsidR="002B43E5" w:rsidRPr="009C3213" w:rsidRDefault="002B43E5" w:rsidP="00F27FED">
      <w:pPr>
        <w:pStyle w:val="ConsPlusNormal0"/>
        <w:widowControl w:val="0"/>
        <w:suppressAutoHyphens w:val="0"/>
        <w:ind w:firstLine="567"/>
        <w:jc w:val="center"/>
        <w:rPr>
          <w:szCs w:val="24"/>
        </w:rPr>
      </w:pPr>
    </w:p>
    <w:p w:rsidR="002B43E5" w:rsidRPr="009C3213" w:rsidRDefault="002B43E5" w:rsidP="00F27FED">
      <w:pPr>
        <w:pStyle w:val="ConsPlusNormal0"/>
        <w:widowControl w:val="0"/>
        <w:suppressAutoHyphens w:val="0"/>
        <w:ind w:firstLine="567"/>
        <w:jc w:val="center"/>
        <w:rPr>
          <w:szCs w:val="24"/>
        </w:rPr>
      </w:pPr>
      <w:r w:rsidRPr="009C3213">
        <w:rPr>
          <w:szCs w:val="24"/>
        </w:rPr>
        <w:t>Форма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расписки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приеме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документов</w:t>
      </w:r>
    </w:p>
    <w:p w:rsidR="002B43E5" w:rsidRPr="009C3213" w:rsidRDefault="002B43E5" w:rsidP="00F27FED">
      <w:pPr>
        <w:pStyle w:val="ConsPlusNormal0"/>
        <w:widowControl w:val="0"/>
        <w:suppressAutoHyphens w:val="0"/>
        <w:ind w:firstLine="567"/>
        <w:jc w:val="center"/>
        <w:rPr>
          <w:szCs w:val="24"/>
        </w:rPr>
      </w:pPr>
    </w:p>
    <w:p w:rsidR="002B43E5" w:rsidRPr="009C3213" w:rsidRDefault="002B43E5" w:rsidP="00F27FED">
      <w:pPr>
        <w:pStyle w:val="ConsPlusNormal0"/>
        <w:widowControl w:val="0"/>
        <w:suppressAutoHyphens w:val="0"/>
        <w:ind w:firstLine="567"/>
        <w:jc w:val="center"/>
        <w:rPr>
          <w:szCs w:val="24"/>
        </w:rPr>
      </w:pPr>
    </w:p>
    <w:p w:rsidR="002B43E5" w:rsidRPr="009C3213" w:rsidRDefault="002B43E5" w:rsidP="00F27FED">
      <w:pPr>
        <w:pStyle w:val="ConsPlusNormal0"/>
        <w:widowControl w:val="0"/>
        <w:suppressAutoHyphens w:val="0"/>
        <w:ind w:firstLine="567"/>
        <w:jc w:val="center"/>
        <w:rPr>
          <w:szCs w:val="24"/>
        </w:rPr>
      </w:pPr>
      <w:r w:rsidRPr="009C3213">
        <w:rPr>
          <w:szCs w:val="24"/>
        </w:rPr>
        <w:t>РАСПИСКА</w:t>
      </w:r>
    </w:p>
    <w:p w:rsidR="002B43E5" w:rsidRPr="009C3213" w:rsidRDefault="002B43E5" w:rsidP="00F27FED">
      <w:pPr>
        <w:pStyle w:val="ConsPlusNormal0"/>
        <w:widowControl w:val="0"/>
        <w:suppressAutoHyphens w:val="0"/>
        <w:ind w:firstLine="567"/>
        <w:jc w:val="center"/>
        <w:rPr>
          <w:szCs w:val="24"/>
        </w:rPr>
      </w:pPr>
    </w:p>
    <w:p w:rsidR="002B43E5" w:rsidRPr="009C3213" w:rsidRDefault="002B43E5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Дана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_________________________________________________________________</w:t>
      </w:r>
    </w:p>
    <w:p w:rsidR="002B43E5" w:rsidRPr="009C3213" w:rsidRDefault="002B43E5" w:rsidP="00F27FED">
      <w:pPr>
        <w:pStyle w:val="ConsPlusNonformat"/>
        <w:suppressAutoHyphens w:val="0"/>
        <w:ind w:firstLine="567"/>
        <w:jc w:val="center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(Ф.И.О.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(наименование)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заявителя)</w:t>
      </w:r>
    </w:p>
    <w:p w:rsidR="002B43E5" w:rsidRPr="009C3213" w:rsidRDefault="002B43E5" w:rsidP="00F27FED">
      <w:pPr>
        <w:pStyle w:val="ConsPlusNonformat"/>
        <w:suppressAutoHyphens w:val="0"/>
        <w:ind w:firstLine="567"/>
        <w:jc w:val="both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В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том,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что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от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него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20____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года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для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получения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разрешения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условно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разрешенный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вид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использования</w:t>
      </w:r>
      <w:r w:rsidR="00F27FED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земельного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участка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или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объекта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капитального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строительства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получены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следующие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документы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(нужное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подчеркнуть):</w:t>
      </w:r>
    </w:p>
    <w:p w:rsidR="002B43E5" w:rsidRPr="009C3213" w:rsidRDefault="002B43E5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</w:p>
    <w:tbl>
      <w:tblPr>
        <w:tblW w:w="10065" w:type="dxa"/>
        <w:tblCellSpacing w:w="5" w:type="nil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5628"/>
        <w:gridCol w:w="1984"/>
        <w:gridCol w:w="1985"/>
      </w:tblGrid>
      <w:tr w:rsidR="002B43E5" w:rsidRPr="009C3213" w:rsidTr="00D27496">
        <w:trPr>
          <w:trHeight w:val="400"/>
          <w:tblCellSpacing w:w="5" w:type="nil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widowControl w:val="0"/>
              <w:suppressAutoHyphens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</w:rPr>
            </w:pPr>
            <w:r w:rsidRPr="009C3213">
              <w:rPr>
                <w:rFonts w:ascii="Arial" w:hAnsi="Arial" w:cs="Arial"/>
              </w:rPr>
              <w:t>№</w:t>
            </w:r>
          </w:p>
        </w:tc>
        <w:tc>
          <w:tcPr>
            <w:tcW w:w="5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widowControl w:val="0"/>
              <w:suppressAutoHyphens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</w:rPr>
            </w:pPr>
            <w:r w:rsidRPr="009C3213">
              <w:rPr>
                <w:rFonts w:ascii="Arial" w:hAnsi="Arial" w:cs="Arial"/>
              </w:rPr>
              <w:t>Наименование</w:t>
            </w:r>
            <w:r w:rsidR="00FD5F30">
              <w:rPr>
                <w:rFonts w:ascii="Arial" w:hAnsi="Arial" w:cs="Arial"/>
              </w:rPr>
              <w:t xml:space="preserve"> </w:t>
            </w:r>
            <w:r w:rsidRPr="009C3213">
              <w:rPr>
                <w:rFonts w:ascii="Arial" w:hAnsi="Arial" w:cs="Arial"/>
              </w:rPr>
              <w:t>документа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widowControl w:val="0"/>
              <w:suppressAutoHyphens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</w:rPr>
            </w:pPr>
            <w:r w:rsidRPr="009C3213">
              <w:rPr>
                <w:rFonts w:ascii="Arial" w:hAnsi="Arial" w:cs="Arial"/>
              </w:rPr>
              <w:t>Количество</w:t>
            </w:r>
            <w:r w:rsidR="00FD5F30">
              <w:rPr>
                <w:rFonts w:ascii="Arial" w:hAnsi="Arial" w:cs="Arial"/>
              </w:rPr>
              <w:t xml:space="preserve"> </w:t>
            </w:r>
            <w:r w:rsidRPr="009C3213">
              <w:rPr>
                <w:rFonts w:ascii="Arial" w:hAnsi="Arial" w:cs="Arial"/>
              </w:rPr>
              <w:t>экземпляров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widowControl w:val="0"/>
              <w:suppressAutoHyphens w:val="0"/>
              <w:autoSpaceDE w:val="0"/>
              <w:autoSpaceDN w:val="0"/>
              <w:adjustRightInd w:val="0"/>
              <w:ind w:firstLine="567"/>
              <w:jc w:val="center"/>
              <w:rPr>
                <w:rFonts w:ascii="Arial" w:hAnsi="Arial" w:cs="Arial"/>
              </w:rPr>
            </w:pPr>
            <w:r w:rsidRPr="009C3213">
              <w:rPr>
                <w:rFonts w:ascii="Arial" w:hAnsi="Arial" w:cs="Arial"/>
              </w:rPr>
              <w:t>Количество</w:t>
            </w:r>
            <w:r w:rsidR="00FD5F30">
              <w:rPr>
                <w:rFonts w:ascii="Arial" w:hAnsi="Arial" w:cs="Arial"/>
              </w:rPr>
              <w:t xml:space="preserve"> </w:t>
            </w:r>
            <w:r w:rsidRPr="009C3213">
              <w:rPr>
                <w:rFonts w:ascii="Arial" w:hAnsi="Arial" w:cs="Arial"/>
              </w:rPr>
              <w:t>страниц</w:t>
            </w:r>
          </w:p>
        </w:tc>
      </w:tr>
      <w:tr w:rsidR="002B43E5" w:rsidRPr="009C3213" w:rsidTr="00D27496">
        <w:trPr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5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</w:tr>
      <w:tr w:rsidR="002B43E5" w:rsidRPr="009C3213" w:rsidTr="00D27496">
        <w:trPr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5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</w:tr>
      <w:tr w:rsidR="002B43E5" w:rsidRPr="009C3213" w:rsidTr="00D27496">
        <w:trPr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5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</w:tr>
      <w:tr w:rsidR="002B43E5" w:rsidRPr="009C3213" w:rsidTr="00D27496">
        <w:trPr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5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</w:tr>
      <w:tr w:rsidR="002B43E5" w:rsidRPr="009C3213" w:rsidTr="00D27496">
        <w:trPr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5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</w:tr>
      <w:tr w:rsidR="002B43E5" w:rsidRPr="009C3213" w:rsidTr="00D27496">
        <w:trPr>
          <w:tblCellSpacing w:w="5" w:type="nil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5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both"/>
              <w:rPr>
                <w:szCs w:val="24"/>
              </w:rPr>
            </w:pPr>
          </w:p>
        </w:tc>
      </w:tr>
    </w:tbl>
    <w:p w:rsidR="002B43E5" w:rsidRPr="009C3213" w:rsidRDefault="002B43E5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</w:p>
    <w:p w:rsidR="00262414" w:rsidRPr="009C3213" w:rsidRDefault="00262414" w:rsidP="00F27FED">
      <w:pPr>
        <w:widowControl w:val="0"/>
        <w:suppressAutoHyphens w:val="0"/>
        <w:ind w:firstLine="567"/>
        <w:rPr>
          <w:rFonts w:ascii="Arial" w:hAnsi="Arial" w:cs="Arial"/>
        </w:rPr>
      </w:pPr>
      <w:r w:rsidRPr="009C3213">
        <w:rPr>
          <w:rFonts w:ascii="Arial" w:hAnsi="Arial" w:cs="Arial"/>
        </w:rPr>
        <w:t>Перечень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которые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будут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получены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межведомственным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запросам:</w:t>
      </w:r>
    </w:p>
    <w:p w:rsidR="00262414" w:rsidRPr="009C3213" w:rsidRDefault="00262414" w:rsidP="00F27FED">
      <w:pPr>
        <w:widowControl w:val="0"/>
        <w:suppressAutoHyphens w:val="0"/>
        <w:ind w:firstLine="567"/>
        <w:rPr>
          <w:rFonts w:ascii="Arial" w:hAnsi="Arial" w:cs="Arial"/>
        </w:rPr>
      </w:pPr>
      <w:r w:rsidRPr="009C3213">
        <w:rPr>
          <w:rFonts w:ascii="Arial" w:hAnsi="Arial" w:cs="Arial"/>
        </w:rPr>
        <w:t>1.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_____________________________________________________________.</w:t>
      </w:r>
    </w:p>
    <w:p w:rsidR="00262414" w:rsidRPr="009C3213" w:rsidRDefault="00262414" w:rsidP="00F27FED">
      <w:pPr>
        <w:widowControl w:val="0"/>
        <w:suppressAutoHyphens w:val="0"/>
        <w:ind w:firstLine="567"/>
        <w:rPr>
          <w:rFonts w:ascii="Arial" w:hAnsi="Arial" w:cs="Arial"/>
        </w:rPr>
      </w:pPr>
      <w:r w:rsidRPr="009C3213">
        <w:rPr>
          <w:rFonts w:ascii="Arial" w:hAnsi="Arial" w:cs="Arial"/>
        </w:rPr>
        <w:t>2.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_____________________________________________________________.</w:t>
      </w:r>
    </w:p>
    <w:p w:rsidR="00262414" w:rsidRPr="009C3213" w:rsidRDefault="00262414" w:rsidP="00F27FED">
      <w:pPr>
        <w:widowControl w:val="0"/>
        <w:suppressAutoHyphens w:val="0"/>
        <w:ind w:firstLine="567"/>
        <w:rPr>
          <w:rFonts w:ascii="Arial" w:hAnsi="Arial" w:cs="Arial"/>
        </w:rPr>
      </w:pPr>
      <w:r w:rsidRPr="009C3213">
        <w:rPr>
          <w:rFonts w:ascii="Arial" w:hAnsi="Arial" w:cs="Arial"/>
        </w:rPr>
        <w:t>3.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_____________________________________________________________.</w:t>
      </w:r>
    </w:p>
    <w:p w:rsidR="00262414" w:rsidRPr="009C3213" w:rsidRDefault="00FD5F30" w:rsidP="00F27FED">
      <w:pPr>
        <w:widowControl w:val="0"/>
        <w:suppressAutoHyphens w:val="0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2414" w:rsidRPr="009C3213" w:rsidRDefault="00262414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</w:p>
    <w:p w:rsidR="002B43E5" w:rsidRPr="009C3213" w:rsidRDefault="002B43E5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Регистрационный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номер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________________________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дата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______________</w:t>
      </w:r>
    </w:p>
    <w:p w:rsidR="002B43E5" w:rsidRDefault="002B43E5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</w:p>
    <w:p w:rsidR="008A0C96" w:rsidRPr="009C3213" w:rsidRDefault="008A0C96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</w:p>
    <w:p w:rsidR="002B43E5" w:rsidRPr="009C3213" w:rsidRDefault="002B43E5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Подпись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должностного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лица,</w:t>
      </w:r>
    </w:p>
    <w:p w:rsidR="002B43E5" w:rsidRPr="009C3213" w:rsidRDefault="002B43E5" w:rsidP="00F27FED">
      <w:pPr>
        <w:pStyle w:val="ConsPlusNonformat"/>
        <w:suppressAutoHyphens w:val="0"/>
        <w:ind w:firstLine="567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принявшего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документы_________________/Фамилия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И.О./</w:t>
      </w:r>
    </w:p>
    <w:p w:rsidR="002B43E5" w:rsidRPr="009C3213" w:rsidRDefault="002B43E5" w:rsidP="00F27FED">
      <w:pPr>
        <w:pStyle w:val="2TimesNewRoman"/>
        <w:keepNext w:val="0"/>
        <w:widowControl w:val="0"/>
        <w:suppressAutoHyphens w:val="0"/>
        <w:spacing w:before="0" w:after="0"/>
        <w:ind w:firstLine="567"/>
        <w:jc w:val="righ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2B43E5" w:rsidRPr="009C3213" w:rsidRDefault="002B43E5" w:rsidP="00F27FED">
      <w:pPr>
        <w:pStyle w:val="2TimesNewRoman"/>
        <w:keepNext w:val="0"/>
        <w:widowControl w:val="0"/>
        <w:suppressAutoHyphens w:val="0"/>
        <w:spacing w:before="0" w:after="0"/>
        <w:ind w:firstLine="567"/>
        <w:jc w:val="righ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2B43E5" w:rsidRPr="009C3213" w:rsidRDefault="002B43E5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</w:p>
    <w:p w:rsidR="002B43E5" w:rsidRPr="009C3213" w:rsidRDefault="002B43E5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  <w:r w:rsidRPr="009C3213">
        <w:rPr>
          <w:rFonts w:ascii="Arial" w:hAnsi="Arial" w:cs="Arial"/>
        </w:rPr>
        <w:t>Приложение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4</w:t>
      </w:r>
    </w:p>
    <w:p w:rsidR="002B43E5" w:rsidRPr="008A0C96" w:rsidRDefault="002B43E5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Регламенту</w:t>
      </w:r>
    </w:p>
    <w:p w:rsidR="002B43E5" w:rsidRPr="009C3213" w:rsidRDefault="002B43E5" w:rsidP="00F27FED">
      <w:pPr>
        <w:pStyle w:val="ConsPlusTitle"/>
        <w:tabs>
          <w:tab w:val="left" w:pos="1134"/>
        </w:tabs>
        <w:suppressAutoHyphens w:val="0"/>
        <w:ind w:firstLine="567"/>
        <w:rPr>
          <w:rFonts w:ascii="Arial" w:hAnsi="Arial" w:cs="Arial"/>
          <w:b w:val="0"/>
        </w:rPr>
      </w:pPr>
    </w:p>
    <w:p w:rsidR="002B43E5" w:rsidRPr="009C3213" w:rsidRDefault="002B43E5" w:rsidP="00F27FED">
      <w:pPr>
        <w:pStyle w:val="ConsPlusTitle"/>
        <w:tabs>
          <w:tab w:val="left" w:pos="1134"/>
        </w:tabs>
        <w:suppressAutoHyphens w:val="0"/>
        <w:ind w:firstLine="567"/>
        <w:jc w:val="center"/>
        <w:rPr>
          <w:rFonts w:ascii="Arial" w:hAnsi="Arial" w:cs="Arial"/>
          <w:b w:val="0"/>
        </w:rPr>
      </w:pPr>
      <w:r w:rsidRPr="009C3213">
        <w:rPr>
          <w:rFonts w:ascii="Arial" w:hAnsi="Arial" w:cs="Arial"/>
        </w:rPr>
        <w:t>ПОКАЗАТЕЛИ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ДОСТУПНОСТИ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КАЧЕСТВА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ЗНАЧЕНИЯ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560"/>
        <w:gridCol w:w="1620"/>
      </w:tblGrid>
      <w:tr w:rsidR="002B43E5" w:rsidRPr="009C3213" w:rsidTr="00D274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№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п/п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Показатели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доступности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и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качества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предоставления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муниципальной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услуги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center"/>
              <w:rPr>
                <w:szCs w:val="24"/>
              </w:rPr>
            </w:pPr>
            <w:r w:rsidRPr="009C3213">
              <w:rPr>
                <w:szCs w:val="24"/>
              </w:rPr>
              <w:t>Нормативное</w:t>
            </w:r>
            <w:r w:rsidR="00A71A1E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значение</w:t>
            </w:r>
            <w:r w:rsidR="00A71A1E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показателя</w:t>
            </w:r>
          </w:p>
        </w:tc>
      </w:tr>
      <w:tr w:rsidR="002B43E5" w:rsidRPr="009C3213" w:rsidTr="00D27496">
        <w:trPr>
          <w:cantSplit/>
          <w:trHeight w:val="240"/>
        </w:trPr>
        <w:tc>
          <w:tcPr>
            <w:tcW w:w="9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b/>
                <w:szCs w:val="24"/>
              </w:rPr>
            </w:pPr>
            <w:r w:rsidRPr="009C3213">
              <w:rPr>
                <w:b/>
                <w:szCs w:val="24"/>
              </w:rPr>
              <w:t>Показатели</w:t>
            </w:r>
            <w:r w:rsidR="00FD5F30">
              <w:rPr>
                <w:b/>
                <w:szCs w:val="24"/>
              </w:rPr>
              <w:t xml:space="preserve"> </w:t>
            </w:r>
            <w:r w:rsidRPr="009C3213">
              <w:rPr>
                <w:b/>
                <w:szCs w:val="24"/>
              </w:rPr>
              <w:t>доступности</w:t>
            </w:r>
            <w:r w:rsidR="00FD5F30">
              <w:rPr>
                <w:b/>
                <w:szCs w:val="24"/>
              </w:rPr>
              <w:t xml:space="preserve"> </w:t>
            </w:r>
            <w:r w:rsidRPr="009C3213">
              <w:rPr>
                <w:b/>
                <w:szCs w:val="24"/>
              </w:rPr>
              <w:t>предоставления</w:t>
            </w:r>
            <w:r w:rsidR="00FD5F30">
              <w:rPr>
                <w:b/>
                <w:szCs w:val="24"/>
              </w:rPr>
              <w:t xml:space="preserve"> </w:t>
            </w:r>
            <w:r w:rsidRPr="009C3213">
              <w:rPr>
                <w:b/>
                <w:szCs w:val="24"/>
              </w:rPr>
              <w:t>муниципальной</w:t>
            </w:r>
            <w:r w:rsidR="00FD5F30">
              <w:rPr>
                <w:b/>
                <w:szCs w:val="24"/>
              </w:rPr>
              <w:t xml:space="preserve"> </w:t>
            </w:r>
            <w:r w:rsidRPr="009C3213">
              <w:rPr>
                <w:b/>
                <w:szCs w:val="24"/>
              </w:rPr>
              <w:t>услуги</w:t>
            </w:r>
          </w:p>
        </w:tc>
      </w:tr>
      <w:tr w:rsidR="002B43E5" w:rsidRPr="009C3213" w:rsidTr="00D274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1</w:t>
            </w:r>
            <w:r w:rsidR="00FD5F30">
              <w:rPr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%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заявителей,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ожидавших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в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очереди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при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подаче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документов</w:t>
            </w:r>
            <w:r w:rsidRPr="009C3213">
              <w:rPr>
                <w:szCs w:val="24"/>
              </w:rPr>
              <w:br/>
              <w:t>не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более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15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минут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center"/>
              <w:rPr>
                <w:szCs w:val="24"/>
              </w:rPr>
            </w:pPr>
            <w:r w:rsidRPr="009C3213">
              <w:rPr>
                <w:szCs w:val="24"/>
              </w:rPr>
              <w:t>100%</w:t>
            </w:r>
          </w:p>
        </w:tc>
      </w:tr>
      <w:tr w:rsidR="002B43E5" w:rsidRPr="009C3213" w:rsidTr="00D274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2</w:t>
            </w:r>
            <w:r w:rsidR="00FD5F30">
              <w:rPr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%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заявителей,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удовлетворенных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графиком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работы</w:t>
            </w:r>
            <w:r w:rsidR="00FD5F30">
              <w:rPr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center"/>
              <w:rPr>
                <w:szCs w:val="24"/>
              </w:rPr>
            </w:pPr>
            <w:r w:rsidRPr="009C3213">
              <w:rPr>
                <w:szCs w:val="24"/>
              </w:rPr>
              <w:t>100%</w:t>
            </w:r>
          </w:p>
        </w:tc>
      </w:tr>
      <w:tr w:rsidR="002B43E5" w:rsidRPr="009C3213" w:rsidTr="00D274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Возможность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получения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информации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о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ходе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предоставления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муниципальной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услуги,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в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том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числе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с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использованием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информационно-телекоммуникационных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технологий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center"/>
              <w:rPr>
                <w:szCs w:val="24"/>
              </w:rPr>
            </w:pPr>
            <w:r w:rsidRPr="009C3213">
              <w:rPr>
                <w:szCs w:val="24"/>
              </w:rPr>
              <w:t>100%</w:t>
            </w:r>
          </w:p>
        </w:tc>
      </w:tr>
      <w:tr w:rsidR="002B43E5" w:rsidRPr="009C3213" w:rsidTr="00D274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widowControl w:val="0"/>
              <w:suppressAutoHyphens w:val="0"/>
              <w:ind w:firstLine="567"/>
              <w:rPr>
                <w:rFonts w:ascii="Arial" w:hAnsi="Arial" w:cs="Arial"/>
              </w:rPr>
            </w:pPr>
            <w:r w:rsidRPr="009C3213">
              <w:rPr>
                <w:rFonts w:ascii="Arial" w:hAnsi="Arial" w:cs="Arial"/>
              </w:rPr>
              <w:t>Возможность</w:t>
            </w:r>
            <w:r w:rsidR="00FD5F30">
              <w:rPr>
                <w:rFonts w:ascii="Arial" w:hAnsi="Arial" w:cs="Arial"/>
              </w:rPr>
              <w:t xml:space="preserve"> </w:t>
            </w:r>
            <w:r w:rsidRPr="009C3213">
              <w:rPr>
                <w:rFonts w:ascii="Arial" w:hAnsi="Arial" w:cs="Arial"/>
              </w:rPr>
              <w:t>получения</w:t>
            </w:r>
            <w:r w:rsidR="00FD5F30">
              <w:rPr>
                <w:rFonts w:ascii="Arial" w:hAnsi="Arial" w:cs="Arial"/>
              </w:rPr>
              <w:t xml:space="preserve"> </w:t>
            </w:r>
            <w:r w:rsidRPr="009C3213">
              <w:rPr>
                <w:rFonts w:ascii="Arial" w:hAnsi="Arial" w:cs="Arial"/>
              </w:rPr>
              <w:t>информации</w:t>
            </w:r>
            <w:r w:rsidR="00FD5F30">
              <w:rPr>
                <w:rFonts w:ascii="Arial" w:hAnsi="Arial" w:cs="Arial"/>
              </w:rPr>
              <w:t xml:space="preserve"> </w:t>
            </w:r>
            <w:r w:rsidRPr="009C3213">
              <w:rPr>
                <w:rFonts w:ascii="Arial" w:hAnsi="Arial" w:cs="Arial"/>
              </w:rPr>
              <w:t>о</w:t>
            </w:r>
            <w:r w:rsidR="00FD5F30">
              <w:rPr>
                <w:rFonts w:ascii="Arial" w:hAnsi="Arial" w:cs="Arial"/>
              </w:rPr>
              <w:t xml:space="preserve"> </w:t>
            </w:r>
            <w:r w:rsidRPr="009C3213">
              <w:rPr>
                <w:rFonts w:ascii="Arial" w:hAnsi="Arial" w:cs="Arial"/>
              </w:rPr>
              <w:t>ходе</w:t>
            </w:r>
            <w:r w:rsidR="00FD5F30">
              <w:rPr>
                <w:rFonts w:ascii="Arial" w:hAnsi="Arial" w:cs="Arial"/>
              </w:rPr>
              <w:t xml:space="preserve"> </w:t>
            </w:r>
            <w:r w:rsidRPr="009C3213">
              <w:rPr>
                <w:rFonts w:ascii="Arial" w:hAnsi="Arial" w:cs="Arial"/>
              </w:rPr>
              <w:t>предоставления</w:t>
            </w:r>
            <w:r w:rsidR="00FD5F30">
              <w:rPr>
                <w:rFonts w:ascii="Arial" w:hAnsi="Arial" w:cs="Arial"/>
              </w:rPr>
              <w:t xml:space="preserve"> </w:t>
            </w:r>
            <w:r w:rsidRPr="009C3213">
              <w:rPr>
                <w:rFonts w:ascii="Arial" w:hAnsi="Arial" w:cs="Arial"/>
              </w:rPr>
              <w:t>муниципальной</w:t>
            </w:r>
            <w:r w:rsidR="00FD5F30">
              <w:rPr>
                <w:rFonts w:ascii="Arial" w:hAnsi="Arial" w:cs="Arial"/>
              </w:rPr>
              <w:t xml:space="preserve"> </w:t>
            </w:r>
            <w:r w:rsidRPr="009C3213">
              <w:rPr>
                <w:rFonts w:ascii="Arial" w:hAnsi="Arial" w:cs="Arial"/>
              </w:rPr>
              <w:t>услуги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center"/>
              <w:rPr>
                <w:szCs w:val="24"/>
              </w:rPr>
            </w:pPr>
            <w:r w:rsidRPr="009C3213">
              <w:rPr>
                <w:szCs w:val="24"/>
              </w:rPr>
              <w:t>100%</w:t>
            </w:r>
          </w:p>
        </w:tc>
      </w:tr>
      <w:tr w:rsidR="002B43E5" w:rsidRPr="009C3213" w:rsidTr="00D274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b/>
                <w:szCs w:val="24"/>
              </w:rPr>
            </w:pPr>
            <w:r w:rsidRPr="009C3213">
              <w:rPr>
                <w:b/>
                <w:szCs w:val="24"/>
              </w:rPr>
              <w:t>Показатели</w:t>
            </w:r>
            <w:r w:rsidR="00FD5F30">
              <w:rPr>
                <w:b/>
                <w:szCs w:val="24"/>
              </w:rPr>
              <w:t xml:space="preserve"> </w:t>
            </w:r>
            <w:r w:rsidRPr="009C3213">
              <w:rPr>
                <w:b/>
                <w:szCs w:val="24"/>
              </w:rPr>
              <w:t>качества</w:t>
            </w:r>
            <w:r w:rsidR="00FD5F30">
              <w:rPr>
                <w:b/>
                <w:szCs w:val="24"/>
              </w:rPr>
              <w:t xml:space="preserve"> </w:t>
            </w:r>
            <w:r w:rsidRPr="009C3213">
              <w:rPr>
                <w:b/>
                <w:szCs w:val="24"/>
              </w:rPr>
              <w:t>предоставления</w:t>
            </w:r>
            <w:r w:rsidR="00FD5F30">
              <w:rPr>
                <w:b/>
                <w:szCs w:val="24"/>
              </w:rPr>
              <w:t xml:space="preserve"> </w:t>
            </w:r>
            <w:r w:rsidRPr="009C3213">
              <w:rPr>
                <w:b/>
                <w:szCs w:val="24"/>
              </w:rPr>
              <w:t>муниципальной</w:t>
            </w:r>
            <w:r w:rsidR="00FD5F30">
              <w:rPr>
                <w:b/>
                <w:szCs w:val="24"/>
              </w:rPr>
              <w:t xml:space="preserve"> </w:t>
            </w:r>
            <w:r w:rsidRPr="009C3213">
              <w:rPr>
                <w:b/>
                <w:szCs w:val="24"/>
              </w:rPr>
              <w:t>услуги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center"/>
              <w:rPr>
                <w:szCs w:val="24"/>
              </w:rPr>
            </w:pPr>
          </w:p>
        </w:tc>
      </w:tr>
      <w:tr w:rsidR="002B43E5" w:rsidRPr="009C3213" w:rsidTr="00D274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5</w:t>
            </w:r>
            <w:r w:rsidR="00FD5F30">
              <w:rPr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Соблюдение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сроков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предоставления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муниципальной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услуги</w:t>
            </w:r>
            <w:r w:rsidR="00A71A1E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(%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случаев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предоставления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услуги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в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установленный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срок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с</w:t>
            </w:r>
            <w:r w:rsidR="00A71A1E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момента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приема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документов)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center"/>
              <w:rPr>
                <w:szCs w:val="24"/>
              </w:rPr>
            </w:pPr>
            <w:r w:rsidRPr="009C3213">
              <w:rPr>
                <w:szCs w:val="24"/>
              </w:rPr>
              <w:t>100%</w:t>
            </w:r>
          </w:p>
        </w:tc>
      </w:tr>
      <w:tr w:rsidR="002B43E5" w:rsidRPr="009C3213" w:rsidTr="00D2749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6</w:t>
            </w:r>
            <w:r w:rsidR="00FD5F30">
              <w:rPr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Количество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обоснованных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жалоб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center"/>
              <w:rPr>
                <w:szCs w:val="24"/>
              </w:rPr>
            </w:pPr>
            <w:r w:rsidRPr="009C3213">
              <w:rPr>
                <w:szCs w:val="24"/>
              </w:rPr>
              <w:t>0</w:t>
            </w:r>
          </w:p>
        </w:tc>
      </w:tr>
      <w:tr w:rsidR="002B43E5" w:rsidRPr="009C3213" w:rsidTr="00D274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7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Правдивость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(достоверность)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и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полнота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информации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о</w:t>
            </w:r>
            <w:r w:rsidR="00A71A1E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предоставляемой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услуге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center"/>
              <w:rPr>
                <w:szCs w:val="24"/>
              </w:rPr>
            </w:pPr>
            <w:r w:rsidRPr="009C3213">
              <w:rPr>
                <w:szCs w:val="24"/>
              </w:rPr>
              <w:t>100%</w:t>
            </w:r>
          </w:p>
        </w:tc>
      </w:tr>
      <w:tr w:rsidR="002B43E5" w:rsidRPr="009C3213" w:rsidTr="00D274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Простота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и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ясность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изложения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информационных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и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инструктивных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документов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(%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заявителей,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обратившихся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за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консультацией)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center"/>
              <w:rPr>
                <w:szCs w:val="24"/>
              </w:rPr>
            </w:pPr>
            <w:r w:rsidRPr="009C3213">
              <w:rPr>
                <w:szCs w:val="24"/>
              </w:rPr>
              <w:t>10%</w:t>
            </w:r>
          </w:p>
        </w:tc>
      </w:tr>
      <w:tr w:rsidR="002B43E5" w:rsidRPr="009C3213" w:rsidTr="00D2749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9</w:t>
            </w:r>
            <w:r w:rsidR="00FD5F30">
              <w:rPr>
                <w:szCs w:val="24"/>
              </w:rPr>
              <w:t xml:space="preserve">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%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заявителей,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удовлетворенных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культурой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обслуживания</w:t>
            </w:r>
            <w:r w:rsidR="003E3AB5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(вежливостью)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муниципальных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служащих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center"/>
              <w:rPr>
                <w:szCs w:val="24"/>
              </w:rPr>
            </w:pPr>
            <w:r w:rsidRPr="009C3213">
              <w:rPr>
                <w:szCs w:val="24"/>
              </w:rPr>
              <w:t>100%</w:t>
            </w:r>
          </w:p>
        </w:tc>
      </w:tr>
      <w:tr w:rsidR="002B43E5" w:rsidRPr="009C3213" w:rsidTr="00D2749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10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rPr>
                <w:szCs w:val="24"/>
              </w:rPr>
            </w:pPr>
            <w:r w:rsidRPr="009C3213">
              <w:rPr>
                <w:szCs w:val="24"/>
              </w:rPr>
              <w:t>%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заявителей,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удовлетворенных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качеством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результатов</w:t>
            </w:r>
            <w:r w:rsidR="003E3AB5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предоставления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услуги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служащими</w:t>
            </w:r>
            <w:r w:rsidR="003E3AB5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(профессиональное</w:t>
            </w:r>
            <w:r w:rsidR="00FD5F30">
              <w:rPr>
                <w:szCs w:val="24"/>
              </w:rPr>
              <w:t xml:space="preserve"> </w:t>
            </w:r>
            <w:r w:rsidRPr="009C3213">
              <w:rPr>
                <w:szCs w:val="24"/>
              </w:rPr>
              <w:t>мастерство)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E5" w:rsidRPr="009C3213" w:rsidRDefault="002B43E5" w:rsidP="00F27FED">
            <w:pPr>
              <w:pStyle w:val="ConsPlusNormal0"/>
              <w:widowControl w:val="0"/>
              <w:suppressAutoHyphens w:val="0"/>
              <w:ind w:firstLine="567"/>
              <w:jc w:val="center"/>
              <w:rPr>
                <w:szCs w:val="24"/>
              </w:rPr>
            </w:pPr>
            <w:r w:rsidRPr="009C3213">
              <w:rPr>
                <w:szCs w:val="24"/>
              </w:rPr>
              <w:t>100%</w:t>
            </w:r>
          </w:p>
        </w:tc>
      </w:tr>
    </w:tbl>
    <w:p w:rsidR="002B43E5" w:rsidRPr="009C3213" w:rsidRDefault="002B43E5" w:rsidP="00F27FED">
      <w:pPr>
        <w:pStyle w:val="2TimesNewRoman"/>
        <w:keepNext w:val="0"/>
        <w:widowControl w:val="0"/>
        <w:suppressAutoHyphens w:val="0"/>
        <w:spacing w:before="0" w:after="0"/>
        <w:ind w:firstLine="567"/>
        <w:jc w:val="righ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2B43E5" w:rsidRPr="009C3213" w:rsidRDefault="002B43E5" w:rsidP="00F27FED">
      <w:pPr>
        <w:pStyle w:val="ConsPlusNonformat"/>
        <w:suppressAutoHyphens w:val="0"/>
        <w:ind w:firstLine="567"/>
        <w:jc w:val="right"/>
        <w:rPr>
          <w:rFonts w:ascii="Arial" w:hAnsi="Arial" w:cs="Arial"/>
          <w:szCs w:val="24"/>
        </w:rPr>
      </w:pPr>
    </w:p>
    <w:p w:rsidR="001E7ABE" w:rsidRPr="009C3213" w:rsidRDefault="001E7ABE" w:rsidP="00F27FED">
      <w:pPr>
        <w:pStyle w:val="ConsPlusNonformat"/>
        <w:suppressAutoHyphens w:val="0"/>
        <w:ind w:firstLine="567"/>
        <w:jc w:val="right"/>
        <w:rPr>
          <w:rFonts w:ascii="Arial" w:hAnsi="Arial" w:cs="Arial"/>
          <w:szCs w:val="24"/>
        </w:rPr>
      </w:pPr>
    </w:p>
    <w:p w:rsidR="002B43E5" w:rsidRPr="009C3213" w:rsidRDefault="002B43E5" w:rsidP="00F27FED">
      <w:pPr>
        <w:pStyle w:val="ConsPlusNonformat"/>
        <w:tabs>
          <w:tab w:val="left" w:pos="6764"/>
        </w:tabs>
        <w:suppressAutoHyphens w:val="0"/>
        <w:ind w:firstLine="567"/>
        <w:jc w:val="right"/>
        <w:rPr>
          <w:rFonts w:ascii="Arial" w:hAnsi="Arial" w:cs="Arial"/>
          <w:szCs w:val="24"/>
        </w:rPr>
      </w:pPr>
      <w:r w:rsidRPr="009C3213">
        <w:rPr>
          <w:rFonts w:ascii="Arial" w:hAnsi="Arial" w:cs="Arial"/>
          <w:szCs w:val="24"/>
        </w:rPr>
        <w:t>Приложение</w:t>
      </w:r>
      <w:r w:rsidR="00FD5F30">
        <w:rPr>
          <w:rFonts w:ascii="Arial" w:hAnsi="Arial" w:cs="Arial"/>
          <w:szCs w:val="24"/>
        </w:rPr>
        <w:t xml:space="preserve"> </w:t>
      </w:r>
      <w:r w:rsidRPr="009C3213">
        <w:rPr>
          <w:rFonts w:ascii="Arial" w:hAnsi="Arial" w:cs="Arial"/>
          <w:szCs w:val="24"/>
        </w:rPr>
        <w:t>№</w:t>
      </w:r>
      <w:r w:rsidR="00FD5F30">
        <w:rPr>
          <w:rFonts w:ascii="Arial" w:hAnsi="Arial" w:cs="Arial"/>
          <w:szCs w:val="24"/>
        </w:rPr>
        <w:t xml:space="preserve"> </w:t>
      </w:r>
      <w:r w:rsidR="00ED5E93" w:rsidRPr="009C3213">
        <w:rPr>
          <w:rFonts w:ascii="Arial" w:hAnsi="Arial" w:cs="Arial"/>
          <w:szCs w:val="24"/>
        </w:rPr>
        <w:t>5</w:t>
      </w:r>
    </w:p>
    <w:p w:rsidR="002B43E5" w:rsidRPr="009C3213" w:rsidRDefault="002B43E5" w:rsidP="00F27FED">
      <w:pPr>
        <w:widowControl w:val="0"/>
        <w:suppressAutoHyphens w:val="0"/>
        <w:ind w:firstLine="567"/>
        <w:jc w:val="right"/>
        <w:rPr>
          <w:rFonts w:ascii="Arial" w:hAnsi="Arial" w:cs="Arial"/>
        </w:rPr>
      </w:pPr>
      <w:r w:rsidRPr="009C3213">
        <w:rPr>
          <w:rFonts w:ascii="Arial" w:hAnsi="Arial" w:cs="Arial"/>
        </w:rPr>
        <w:t>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Регламенту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бланке</w:t>
      </w:r>
      <w:r w:rsidR="00FD5F30">
        <w:rPr>
          <w:rFonts w:ascii="Arial" w:hAnsi="Arial" w:cs="Arial"/>
        </w:rPr>
        <w:t xml:space="preserve"> </w:t>
      </w:r>
      <w:r w:rsidR="00AD28EB"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="00AD28EB"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="00AD28EB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AD28EB" w:rsidRPr="009C3213">
        <w:rPr>
          <w:rFonts w:ascii="Arial" w:hAnsi="Arial" w:cs="Arial"/>
        </w:rPr>
        <w:t>ЖКХ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 w:rsidRPr="009C3213">
        <w:rPr>
          <w:rFonts w:ascii="Arial" w:hAnsi="Arial" w:cs="Arial"/>
        </w:rPr>
        <w:t>Заявителю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________________________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 w:rsidRPr="009C3213">
        <w:rPr>
          <w:rFonts w:ascii="Arial" w:hAnsi="Arial" w:cs="Arial"/>
        </w:rPr>
        <w:t>(Ф.И.О.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заявителя)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 w:rsidRPr="009C3213">
        <w:rPr>
          <w:rFonts w:ascii="Arial" w:hAnsi="Arial" w:cs="Arial"/>
        </w:rPr>
        <w:t>Адрес: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___________________________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right"/>
        <w:rPr>
          <w:rFonts w:ascii="Arial" w:hAnsi="Arial" w:cs="Arial"/>
        </w:rPr>
      </w:pPr>
      <w:r w:rsidRPr="009C3213">
        <w:rPr>
          <w:rFonts w:ascii="Arial" w:hAnsi="Arial" w:cs="Arial"/>
        </w:rPr>
        <w:t>_________________________________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bCs/>
        </w:rPr>
      </w:pPr>
      <w:r w:rsidRPr="009C3213">
        <w:rPr>
          <w:rFonts w:ascii="Arial" w:hAnsi="Arial" w:cs="Arial"/>
          <w:b/>
          <w:bCs/>
        </w:rPr>
        <w:t>УВЕДОМЛЕНИЕ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</w:rPr>
      </w:pPr>
      <w:r w:rsidRPr="009C3213">
        <w:rPr>
          <w:rFonts w:ascii="Arial" w:hAnsi="Arial" w:cs="Arial"/>
          <w:b/>
        </w:rPr>
        <w:t>об</w:t>
      </w:r>
      <w:r w:rsidR="00FD5F30">
        <w:rPr>
          <w:rFonts w:ascii="Arial" w:hAnsi="Arial" w:cs="Arial"/>
          <w:b/>
        </w:rPr>
        <w:t xml:space="preserve"> </w:t>
      </w:r>
      <w:r w:rsidRPr="009C3213">
        <w:rPr>
          <w:rFonts w:ascii="Arial" w:hAnsi="Arial" w:cs="Arial"/>
          <w:b/>
        </w:rPr>
        <w:t>отказе</w:t>
      </w:r>
      <w:r w:rsidR="00FD5F30">
        <w:rPr>
          <w:rFonts w:ascii="Arial" w:hAnsi="Arial" w:cs="Arial"/>
          <w:b/>
        </w:rPr>
        <w:t xml:space="preserve"> </w:t>
      </w:r>
      <w:r w:rsidRPr="009C3213">
        <w:rPr>
          <w:rFonts w:ascii="Arial" w:eastAsia="Calibri" w:hAnsi="Arial" w:cs="Arial"/>
          <w:b/>
        </w:rPr>
        <w:t>в</w:t>
      </w:r>
      <w:r w:rsidR="00FD5F30">
        <w:rPr>
          <w:rFonts w:ascii="Arial" w:eastAsia="Calibri" w:hAnsi="Arial" w:cs="Arial"/>
          <w:b/>
        </w:rPr>
        <w:t xml:space="preserve"> </w:t>
      </w:r>
      <w:r w:rsidRPr="009C3213">
        <w:rPr>
          <w:rFonts w:ascii="Arial" w:hAnsi="Arial" w:cs="Arial"/>
          <w:b/>
        </w:rPr>
        <w:t>предоставлении</w:t>
      </w:r>
      <w:r w:rsidR="00FD5F30">
        <w:rPr>
          <w:rFonts w:ascii="Arial" w:hAnsi="Arial" w:cs="Arial"/>
          <w:b/>
        </w:rPr>
        <w:t xml:space="preserve"> </w:t>
      </w:r>
      <w:r w:rsidRPr="009C3213">
        <w:rPr>
          <w:rFonts w:ascii="Arial" w:hAnsi="Arial" w:cs="Arial"/>
          <w:b/>
        </w:rPr>
        <w:t>муниципальной</w:t>
      </w:r>
      <w:r w:rsidR="00FD5F30">
        <w:rPr>
          <w:rFonts w:ascii="Arial" w:hAnsi="Arial" w:cs="Arial"/>
          <w:b/>
        </w:rPr>
        <w:t xml:space="preserve"> </w:t>
      </w:r>
      <w:r w:rsidRPr="009C3213">
        <w:rPr>
          <w:rFonts w:ascii="Arial" w:hAnsi="Arial" w:cs="Arial"/>
          <w:b/>
        </w:rPr>
        <w:t>услуги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</w:rPr>
      </w:pP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Уважаемый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(ая)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_______________________________________________________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административным</w:t>
      </w:r>
      <w:r w:rsidR="00FD5F30">
        <w:rPr>
          <w:rFonts w:ascii="Arial" w:hAnsi="Arial" w:cs="Arial"/>
        </w:rPr>
        <w:t xml:space="preserve"> </w:t>
      </w:r>
      <w:hyperlink r:id="rId49" w:history="1">
        <w:r w:rsidRPr="009C3213">
          <w:rPr>
            <w:rFonts w:ascii="Arial" w:hAnsi="Arial" w:cs="Arial"/>
          </w:rPr>
          <w:t>регламентом</w:t>
        </w:r>
      </w:hyperlink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«Предоставление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условно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разрешенный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вид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использования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земельного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участка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объекта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капитального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строительства»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E8378C"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отказывает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следующим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основаниям: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43E5" w:rsidRPr="009C3213" w:rsidRDefault="00F27FED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D5F30">
        <w:rPr>
          <w:rFonts w:ascii="Arial" w:hAnsi="Arial" w:cs="Arial"/>
        </w:rPr>
        <w:t xml:space="preserve"> </w:t>
      </w:r>
      <w:r w:rsidR="002B43E5" w:rsidRPr="009C3213">
        <w:rPr>
          <w:rFonts w:ascii="Arial" w:hAnsi="Arial" w:cs="Arial"/>
        </w:rPr>
        <w:t>(указываются</w:t>
      </w:r>
      <w:r w:rsidR="00FD5F30">
        <w:rPr>
          <w:rFonts w:ascii="Arial" w:hAnsi="Arial" w:cs="Arial"/>
        </w:rPr>
        <w:t xml:space="preserve"> </w:t>
      </w:r>
      <w:r w:rsidR="002B43E5" w:rsidRPr="009C3213">
        <w:rPr>
          <w:rFonts w:ascii="Arial" w:hAnsi="Arial" w:cs="Arial"/>
        </w:rPr>
        <w:t>причины</w:t>
      </w:r>
      <w:r w:rsidR="00FD5F30">
        <w:rPr>
          <w:rFonts w:ascii="Arial" w:hAnsi="Arial" w:cs="Arial"/>
        </w:rPr>
        <w:t xml:space="preserve"> </w:t>
      </w:r>
      <w:r w:rsidR="002B43E5" w:rsidRPr="009C3213">
        <w:rPr>
          <w:rFonts w:ascii="Arial" w:hAnsi="Arial" w:cs="Arial"/>
        </w:rPr>
        <w:t>отказа)</w:t>
      </w: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2B43E5" w:rsidRPr="009C3213" w:rsidRDefault="002B43E5" w:rsidP="00F27FED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Arial" w:hAnsi="Arial" w:cs="Arial"/>
        </w:rPr>
      </w:pPr>
    </w:p>
    <w:p w:rsidR="002B43E5" w:rsidRPr="009C3213" w:rsidRDefault="002B43E5" w:rsidP="00F27FED">
      <w:pPr>
        <w:pStyle w:val="21"/>
        <w:widowControl w:val="0"/>
        <w:spacing w:after="0" w:line="240" w:lineRule="auto"/>
        <w:ind w:left="0" w:firstLine="567"/>
        <w:rPr>
          <w:rFonts w:ascii="Arial" w:hAnsi="Arial" w:cs="Arial"/>
        </w:rPr>
      </w:pPr>
      <w:r w:rsidRPr="009C3213">
        <w:rPr>
          <w:rFonts w:ascii="Arial" w:hAnsi="Arial" w:cs="Arial"/>
        </w:rPr>
        <w:t>Начальник</w:t>
      </w:r>
      <w:r w:rsidR="00FD5F30">
        <w:rPr>
          <w:rFonts w:ascii="Arial" w:hAnsi="Arial" w:cs="Arial"/>
        </w:rPr>
        <w:t xml:space="preserve"> </w:t>
      </w:r>
      <w:r w:rsidR="00AD28EB"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="00AD28EB"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="00AD28EB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AD28EB" w:rsidRPr="009C3213">
        <w:rPr>
          <w:rFonts w:ascii="Arial" w:hAnsi="Arial" w:cs="Arial"/>
        </w:rPr>
        <w:t>ЖКХ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подпись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(Ф.И.О.)</w:t>
      </w:r>
    </w:p>
    <w:p w:rsidR="00B3654F" w:rsidRPr="009C3213" w:rsidRDefault="00B3654F" w:rsidP="00F27FED">
      <w:pPr>
        <w:pStyle w:val="af1"/>
        <w:keepNext w:val="0"/>
        <w:widowControl w:val="0"/>
        <w:suppressAutoHyphens w:val="0"/>
        <w:spacing w:before="0" w:after="0"/>
        <w:ind w:firstLine="567"/>
        <w:rPr>
          <w:rFonts w:ascii="Arial" w:hAnsi="Arial" w:cs="Arial"/>
          <w:sz w:val="24"/>
          <w:szCs w:val="24"/>
        </w:rPr>
      </w:pPr>
      <w:r w:rsidRPr="009C3213">
        <w:rPr>
          <w:rFonts w:ascii="Arial" w:hAnsi="Arial" w:cs="Arial"/>
          <w:sz w:val="24"/>
          <w:szCs w:val="24"/>
        </w:rPr>
        <w:t>Начальник</w:t>
      </w:r>
      <w:r w:rsidR="00FD5F30">
        <w:rPr>
          <w:rFonts w:ascii="Arial" w:hAnsi="Arial" w:cs="Arial"/>
          <w:sz w:val="24"/>
          <w:szCs w:val="24"/>
        </w:rPr>
        <w:t xml:space="preserve"> </w:t>
      </w:r>
      <w:r w:rsidRPr="009C3213">
        <w:rPr>
          <w:rFonts w:ascii="Arial" w:hAnsi="Arial" w:cs="Arial"/>
          <w:sz w:val="24"/>
          <w:szCs w:val="24"/>
        </w:rPr>
        <w:t>Управления</w:t>
      </w:r>
      <w:r w:rsidR="00FD5F30">
        <w:rPr>
          <w:rFonts w:ascii="Arial" w:hAnsi="Arial" w:cs="Arial"/>
          <w:sz w:val="24"/>
          <w:szCs w:val="24"/>
        </w:rPr>
        <w:t xml:space="preserve"> </w:t>
      </w:r>
      <w:r w:rsidRPr="009C3213">
        <w:rPr>
          <w:rFonts w:ascii="Arial" w:hAnsi="Arial" w:cs="Arial"/>
          <w:sz w:val="24"/>
          <w:szCs w:val="24"/>
        </w:rPr>
        <w:t>МИ</w:t>
      </w:r>
      <w:r w:rsidR="00FD5F30">
        <w:rPr>
          <w:rFonts w:ascii="Arial" w:hAnsi="Arial" w:cs="Arial"/>
          <w:sz w:val="24"/>
          <w:szCs w:val="24"/>
        </w:rPr>
        <w:t xml:space="preserve"> </w:t>
      </w:r>
      <w:r w:rsidRPr="009C3213">
        <w:rPr>
          <w:rFonts w:ascii="Arial" w:hAnsi="Arial" w:cs="Arial"/>
          <w:sz w:val="24"/>
          <w:szCs w:val="24"/>
        </w:rPr>
        <w:t>и</w:t>
      </w:r>
      <w:r w:rsidR="00FD5F30">
        <w:rPr>
          <w:rFonts w:ascii="Arial" w:hAnsi="Arial" w:cs="Arial"/>
          <w:sz w:val="24"/>
          <w:szCs w:val="24"/>
        </w:rPr>
        <w:t xml:space="preserve"> </w:t>
      </w:r>
      <w:r w:rsidRPr="009C3213">
        <w:rPr>
          <w:rFonts w:ascii="Arial" w:hAnsi="Arial" w:cs="Arial"/>
          <w:sz w:val="24"/>
          <w:szCs w:val="24"/>
        </w:rPr>
        <w:t>ЖКХ</w:t>
      </w:r>
      <w:r w:rsidR="00FD5F30">
        <w:rPr>
          <w:rFonts w:ascii="Arial" w:hAnsi="Arial" w:cs="Arial"/>
          <w:sz w:val="24"/>
          <w:szCs w:val="24"/>
        </w:rPr>
        <w:t xml:space="preserve"> </w:t>
      </w:r>
      <w:r w:rsidRPr="009C3213">
        <w:rPr>
          <w:rFonts w:ascii="Arial" w:hAnsi="Arial" w:cs="Arial"/>
          <w:sz w:val="24"/>
          <w:szCs w:val="24"/>
        </w:rPr>
        <w:t>_______________________</w:t>
      </w:r>
      <w:r w:rsidR="003E3AB5">
        <w:rPr>
          <w:rFonts w:ascii="Arial" w:hAnsi="Arial" w:cs="Arial"/>
          <w:sz w:val="24"/>
          <w:szCs w:val="24"/>
        </w:rPr>
        <w:t xml:space="preserve"> </w:t>
      </w:r>
      <w:r w:rsidRPr="009C3213">
        <w:rPr>
          <w:rFonts w:ascii="Arial" w:hAnsi="Arial" w:cs="Arial"/>
          <w:sz w:val="24"/>
          <w:szCs w:val="24"/>
        </w:rPr>
        <w:t>Е.Н.</w:t>
      </w:r>
      <w:r w:rsidR="00FD5F30">
        <w:rPr>
          <w:rFonts w:ascii="Arial" w:hAnsi="Arial" w:cs="Arial"/>
          <w:sz w:val="24"/>
          <w:szCs w:val="24"/>
        </w:rPr>
        <w:t xml:space="preserve"> </w:t>
      </w:r>
      <w:r w:rsidRPr="009C3213">
        <w:rPr>
          <w:rFonts w:ascii="Arial" w:hAnsi="Arial" w:cs="Arial"/>
          <w:sz w:val="24"/>
          <w:szCs w:val="24"/>
        </w:rPr>
        <w:t>Стромило</w:t>
      </w:r>
    </w:p>
    <w:p w:rsidR="00B3654F" w:rsidRPr="009C3213" w:rsidRDefault="00B3654F" w:rsidP="00F27FED">
      <w:pPr>
        <w:widowControl w:val="0"/>
        <w:tabs>
          <w:tab w:val="left" w:pos="2127"/>
        </w:tabs>
        <w:suppressAutoHyphens w:val="0"/>
        <w:ind w:firstLine="567"/>
        <w:jc w:val="center"/>
        <w:rPr>
          <w:rFonts w:ascii="Arial" w:hAnsi="Arial" w:cs="Arial"/>
        </w:rPr>
      </w:pPr>
    </w:p>
    <w:p w:rsidR="00B3654F" w:rsidRDefault="00B3654F" w:rsidP="00F27FED">
      <w:pPr>
        <w:pStyle w:val="ConsPlusTitle"/>
        <w:tabs>
          <w:tab w:val="left" w:pos="1134"/>
        </w:tabs>
        <w:suppressAutoHyphens w:val="0"/>
        <w:ind w:firstLine="567"/>
        <w:jc w:val="center"/>
        <w:rPr>
          <w:rFonts w:ascii="Arial" w:hAnsi="Arial" w:cs="Arial"/>
        </w:rPr>
      </w:pPr>
    </w:p>
    <w:p w:rsidR="00B3654F" w:rsidRPr="009C3213" w:rsidRDefault="00B3654F" w:rsidP="00F27FED">
      <w:pPr>
        <w:pStyle w:val="ConsPlusTitle"/>
        <w:tabs>
          <w:tab w:val="left" w:pos="1134"/>
        </w:tabs>
        <w:suppressAutoHyphens w:val="0"/>
        <w:ind w:firstLine="567"/>
        <w:jc w:val="center"/>
        <w:rPr>
          <w:rFonts w:ascii="Arial" w:hAnsi="Arial" w:cs="Arial"/>
        </w:rPr>
      </w:pPr>
    </w:p>
    <w:p w:rsidR="000B0135" w:rsidRPr="00477D15" w:rsidRDefault="00ED5E93" w:rsidP="00F27FED">
      <w:pPr>
        <w:pStyle w:val="ConsPlusTitle"/>
        <w:tabs>
          <w:tab w:val="left" w:pos="1134"/>
        </w:tabs>
        <w:suppressAutoHyphens w:val="0"/>
        <w:ind w:firstLine="567"/>
        <w:rPr>
          <w:rFonts w:ascii="Arial" w:hAnsi="Arial" w:cs="Arial"/>
          <w:sz w:val="30"/>
          <w:szCs w:val="30"/>
        </w:rPr>
      </w:pPr>
      <w:r w:rsidRPr="00477D15">
        <w:rPr>
          <w:rFonts w:ascii="Arial" w:hAnsi="Arial" w:cs="Arial"/>
          <w:sz w:val="30"/>
          <w:szCs w:val="30"/>
        </w:rPr>
        <w:t>На</w:t>
      </w:r>
      <w:r w:rsidR="00FD5F30" w:rsidRPr="00477D15">
        <w:rPr>
          <w:rFonts w:ascii="Arial" w:hAnsi="Arial" w:cs="Arial"/>
          <w:sz w:val="30"/>
          <w:szCs w:val="30"/>
        </w:rPr>
        <w:t xml:space="preserve"> </w:t>
      </w:r>
      <w:r w:rsidRPr="00477D15">
        <w:rPr>
          <w:rFonts w:ascii="Arial" w:hAnsi="Arial" w:cs="Arial"/>
          <w:sz w:val="30"/>
          <w:szCs w:val="30"/>
        </w:rPr>
        <w:t>публикацию</w:t>
      </w:r>
    </w:p>
    <w:p w:rsidR="000B0135" w:rsidRPr="009C3213" w:rsidRDefault="000B0135" w:rsidP="00F27FED">
      <w:pPr>
        <w:pStyle w:val="ConsPlusTitle"/>
        <w:tabs>
          <w:tab w:val="left" w:pos="1134"/>
        </w:tabs>
        <w:suppressAutoHyphens w:val="0"/>
        <w:ind w:firstLine="567"/>
        <w:jc w:val="center"/>
        <w:rPr>
          <w:rFonts w:ascii="Arial" w:hAnsi="Arial" w:cs="Arial"/>
        </w:rPr>
      </w:pPr>
    </w:p>
    <w:p w:rsidR="000B0135" w:rsidRPr="009C3213" w:rsidRDefault="000B0135" w:rsidP="00F27FED">
      <w:pPr>
        <w:pStyle w:val="ConsPlusTitle"/>
        <w:tabs>
          <w:tab w:val="left" w:pos="1134"/>
        </w:tabs>
        <w:suppressAutoHyphens w:val="0"/>
        <w:ind w:firstLine="567"/>
        <w:jc w:val="center"/>
        <w:rPr>
          <w:rFonts w:ascii="Arial" w:hAnsi="Arial" w:cs="Arial"/>
        </w:rPr>
      </w:pPr>
    </w:p>
    <w:p w:rsidR="000B0135" w:rsidRPr="009C3213" w:rsidRDefault="000B0135" w:rsidP="00F27FED">
      <w:pPr>
        <w:widowControl w:val="0"/>
        <w:suppressAutoHyphens w:val="0"/>
        <w:ind w:firstLine="567"/>
        <w:jc w:val="center"/>
        <w:rPr>
          <w:rFonts w:ascii="Arial" w:hAnsi="Arial" w:cs="Arial"/>
        </w:rPr>
      </w:pPr>
      <w:r w:rsidRPr="009C3213">
        <w:rPr>
          <w:rFonts w:ascii="Arial" w:hAnsi="Arial" w:cs="Arial"/>
        </w:rPr>
        <w:t>Перечень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правовых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актов,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регулирующих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предоставление</w:t>
      </w:r>
      <w:r w:rsidR="00FD5F30">
        <w:rPr>
          <w:rFonts w:ascii="Arial" w:hAnsi="Arial" w:cs="Arial"/>
        </w:rPr>
        <w:t xml:space="preserve"> </w:t>
      </w:r>
    </w:p>
    <w:p w:rsidR="000B0135" w:rsidRPr="009C3213" w:rsidRDefault="000B0135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</w:rPr>
      </w:pP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</w:p>
    <w:p w:rsidR="000B0135" w:rsidRPr="009C3213" w:rsidRDefault="000B0135" w:rsidP="00F27FED">
      <w:pPr>
        <w:widowControl w:val="0"/>
        <w:suppressAutoHyphens w:val="0"/>
        <w:ind w:firstLine="567"/>
        <w:jc w:val="center"/>
        <w:rPr>
          <w:rFonts w:ascii="Arial" w:hAnsi="Arial" w:cs="Arial"/>
          <w:b/>
        </w:rPr>
      </w:pPr>
    </w:p>
    <w:p w:rsidR="000B0135" w:rsidRPr="009C3213" w:rsidRDefault="000B0135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1)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Конституция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Российской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Федерации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(официальный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текст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внесенными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поправками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30.12.2008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опубликован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изданиях</w:t>
      </w:r>
      <w:r w:rsidR="00FD5F30">
        <w:rPr>
          <w:szCs w:val="24"/>
        </w:rPr>
        <w:t xml:space="preserve"> </w:t>
      </w:r>
      <w:r w:rsidRPr="003E3AB5">
        <w:rPr>
          <w:rStyle w:val="ae"/>
          <w:sz w:val="18"/>
          <w:szCs w:val="18"/>
        </w:rPr>
        <w:footnoteReference w:id="26"/>
      </w:r>
      <w:r w:rsidRPr="009C3213">
        <w:rPr>
          <w:szCs w:val="24"/>
        </w:rPr>
        <w:t>);</w:t>
      </w:r>
    </w:p>
    <w:p w:rsidR="000B0135" w:rsidRPr="009C3213" w:rsidRDefault="000B0135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2)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Градостроительный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кодекс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Российской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Федерации</w:t>
      </w:r>
      <w:r w:rsidR="00FD5F30">
        <w:rPr>
          <w:szCs w:val="24"/>
        </w:rPr>
        <w:t xml:space="preserve"> </w:t>
      </w:r>
      <w:r w:rsidRPr="003E3AB5">
        <w:rPr>
          <w:rStyle w:val="ae"/>
          <w:sz w:val="18"/>
          <w:szCs w:val="18"/>
        </w:rPr>
        <w:footnoteReference w:id="27"/>
      </w:r>
      <w:r w:rsidRPr="009C3213">
        <w:rPr>
          <w:szCs w:val="24"/>
        </w:rPr>
        <w:t>;</w:t>
      </w:r>
    </w:p>
    <w:p w:rsidR="000B0135" w:rsidRPr="009C3213" w:rsidRDefault="000B0135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3)Федеральный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закон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02.05.2006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№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59-ФЗ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«О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порядке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рассмотрения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обращений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граждан»</w:t>
      </w:r>
      <w:r w:rsidR="00FD5F30">
        <w:rPr>
          <w:szCs w:val="24"/>
        </w:rPr>
        <w:t xml:space="preserve"> </w:t>
      </w:r>
      <w:r w:rsidRPr="003E3AB5">
        <w:rPr>
          <w:rStyle w:val="ae"/>
          <w:sz w:val="18"/>
          <w:szCs w:val="18"/>
        </w:rPr>
        <w:footnoteReference w:id="28"/>
      </w:r>
      <w:r w:rsidRPr="009C3213">
        <w:rPr>
          <w:szCs w:val="24"/>
        </w:rPr>
        <w:t>;</w:t>
      </w:r>
    </w:p>
    <w:p w:rsidR="000B0135" w:rsidRPr="009C3213" w:rsidRDefault="000B0135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4)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Федеральный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закон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06.10.2003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№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131-ФЗ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«Об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общих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принципах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организации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местного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самоуправления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Российской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Федерации»</w:t>
      </w:r>
      <w:r w:rsidRPr="003E3AB5">
        <w:rPr>
          <w:rStyle w:val="ae"/>
          <w:sz w:val="18"/>
          <w:szCs w:val="18"/>
        </w:rPr>
        <w:footnoteReference w:id="29"/>
      </w:r>
      <w:r w:rsidRPr="009C3213">
        <w:rPr>
          <w:szCs w:val="24"/>
        </w:rPr>
        <w:t>;</w:t>
      </w:r>
    </w:p>
    <w:p w:rsidR="000B0135" w:rsidRPr="009C3213" w:rsidRDefault="000B0135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5)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Федеральный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закон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27.07.2010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№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210-ФЗ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«Об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организации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предоставления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государственных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муниципальных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услуг»</w:t>
      </w:r>
      <w:r w:rsidRPr="003E3AB5">
        <w:rPr>
          <w:rStyle w:val="ae"/>
          <w:sz w:val="18"/>
          <w:szCs w:val="18"/>
        </w:rPr>
        <w:footnoteReference w:id="30"/>
      </w:r>
      <w:r w:rsidRPr="009C3213">
        <w:rPr>
          <w:szCs w:val="24"/>
        </w:rPr>
        <w:t>;</w:t>
      </w:r>
    </w:p>
    <w:p w:rsidR="000B0135" w:rsidRPr="009C3213" w:rsidRDefault="000B0135" w:rsidP="00F27FED">
      <w:pPr>
        <w:pStyle w:val="ConsPlusNormal0"/>
        <w:widowControl w:val="0"/>
        <w:suppressAutoHyphens w:val="0"/>
        <w:ind w:firstLine="567"/>
        <w:jc w:val="both"/>
        <w:rPr>
          <w:b/>
          <w:szCs w:val="24"/>
        </w:rPr>
      </w:pPr>
      <w:r w:rsidRPr="009C3213">
        <w:rPr>
          <w:szCs w:val="24"/>
        </w:rPr>
        <w:t>6)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Федеральный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закон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06.04.2011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№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63-ФЗ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«</w:t>
      </w:r>
      <w:r w:rsidRPr="009C3213">
        <w:rPr>
          <w:bCs/>
          <w:szCs w:val="24"/>
        </w:rPr>
        <w:t>Об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электронной</w:t>
      </w:r>
      <w:r w:rsidR="00FD5F30">
        <w:rPr>
          <w:bCs/>
          <w:szCs w:val="24"/>
        </w:rPr>
        <w:t xml:space="preserve"> </w:t>
      </w:r>
      <w:r w:rsidRPr="009C3213">
        <w:rPr>
          <w:bCs/>
          <w:szCs w:val="24"/>
        </w:rPr>
        <w:t>подписи»</w:t>
      </w:r>
      <w:r w:rsidR="00FD5F30">
        <w:rPr>
          <w:b/>
          <w:bCs/>
          <w:szCs w:val="24"/>
        </w:rPr>
        <w:t xml:space="preserve"> </w:t>
      </w:r>
      <w:r w:rsidRPr="003E3AB5">
        <w:rPr>
          <w:rStyle w:val="ae"/>
          <w:b/>
          <w:bCs/>
          <w:sz w:val="18"/>
          <w:szCs w:val="18"/>
        </w:rPr>
        <w:footnoteReference w:id="31"/>
      </w:r>
      <w:r w:rsidRPr="009C3213">
        <w:rPr>
          <w:szCs w:val="24"/>
        </w:rPr>
        <w:t>;</w:t>
      </w:r>
      <w:r w:rsidR="00FD5F30">
        <w:rPr>
          <w:szCs w:val="24"/>
        </w:rPr>
        <w:t xml:space="preserve"> </w:t>
      </w:r>
    </w:p>
    <w:p w:rsidR="000B0135" w:rsidRPr="009C3213" w:rsidRDefault="000B0135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3E3AB5">
        <w:rPr>
          <w:rFonts w:ascii="Arial" w:hAnsi="Arial" w:cs="Arial"/>
        </w:rPr>
        <w:t>7)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27.07.2006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149-ФЗ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информационных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технологиях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защите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информации»</w:t>
      </w:r>
      <w:r w:rsidRPr="003E3AB5">
        <w:rPr>
          <w:rStyle w:val="ae"/>
          <w:rFonts w:ascii="Arial" w:hAnsi="Arial" w:cs="Arial"/>
          <w:sz w:val="18"/>
          <w:szCs w:val="18"/>
        </w:rPr>
        <w:footnoteReference w:id="32"/>
      </w:r>
      <w:r w:rsidRPr="009C3213">
        <w:rPr>
          <w:rFonts w:ascii="Arial" w:hAnsi="Arial" w:cs="Arial"/>
        </w:rPr>
        <w:t>;</w:t>
      </w:r>
      <w:r w:rsidR="00FD5F30">
        <w:rPr>
          <w:rFonts w:ascii="Arial" w:hAnsi="Arial" w:cs="Arial"/>
        </w:rPr>
        <w:t xml:space="preserve"> </w:t>
      </w:r>
    </w:p>
    <w:p w:rsidR="000B0135" w:rsidRPr="009C3213" w:rsidRDefault="000B0135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8)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Федеральным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27.07.2006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152-ФЗ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персональных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данных»</w:t>
      </w:r>
      <w:r w:rsidRPr="003E3AB5">
        <w:rPr>
          <w:rStyle w:val="ae"/>
          <w:rFonts w:ascii="Arial" w:hAnsi="Arial" w:cs="Arial"/>
          <w:sz w:val="18"/>
          <w:szCs w:val="18"/>
        </w:rPr>
        <w:footnoteReference w:id="33"/>
      </w:r>
      <w:r w:rsidRPr="009C3213">
        <w:rPr>
          <w:rFonts w:ascii="Arial" w:hAnsi="Arial" w:cs="Arial"/>
        </w:rPr>
        <w:t>;</w:t>
      </w:r>
    </w:p>
    <w:p w:rsidR="000B0135" w:rsidRPr="009C3213" w:rsidRDefault="000B0135" w:rsidP="00F27FED">
      <w:pPr>
        <w:pStyle w:val="ConsPlusNormal0"/>
        <w:widowControl w:val="0"/>
        <w:suppressAutoHyphens w:val="0"/>
        <w:ind w:firstLine="567"/>
        <w:jc w:val="both"/>
        <w:rPr>
          <w:szCs w:val="24"/>
        </w:rPr>
      </w:pPr>
      <w:r w:rsidRPr="009C3213">
        <w:rPr>
          <w:szCs w:val="24"/>
        </w:rPr>
        <w:t>9)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Постановление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Правительства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Российской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Федерации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от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07.07.2011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№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553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«О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порядке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оформления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предоставления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заявлений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иных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документов,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необходимых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для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предоставления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государственных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и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(или)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муниципальных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услуг,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в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форме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электронных</w:t>
      </w:r>
      <w:r w:rsidR="00FD5F30">
        <w:rPr>
          <w:szCs w:val="24"/>
        </w:rPr>
        <w:t xml:space="preserve"> </w:t>
      </w:r>
      <w:r w:rsidRPr="009C3213">
        <w:rPr>
          <w:szCs w:val="24"/>
        </w:rPr>
        <w:t>документов»</w:t>
      </w:r>
      <w:r w:rsidRPr="003E3AB5">
        <w:rPr>
          <w:rStyle w:val="ae"/>
          <w:sz w:val="18"/>
          <w:szCs w:val="18"/>
        </w:rPr>
        <w:footnoteReference w:id="34"/>
      </w:r>
      <w:r w:rsidRPr="009C3213">
        <w:rPr>
          <w:szCs w:val="24"/>
        </w:rPr>
        <w:t>;</w:t>
      </w:r>
    </w:p>
    <w:p w:rsidR="000B0135" w:rsidRPr="009C3213" w:rsidRDefault="000B0135" w:rsidP="00F27FED">
      <w:pPr>
        <w:pStyle w:val="1e"/>
        <w:widowControl w:val="0"/>
        <w:tabs>
          <w:tab w:val="left" w:pos="851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10)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Постановление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Правительства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РФ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31.12.2015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N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1532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(ред.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17.12.2016)"Об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утверждении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Правил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документов,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направляемых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или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предоставляемых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частями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3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13,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15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статьи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32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закона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"О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недвижимости"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федеральный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исполнительной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власти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(его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территориальные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органы),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уполномоченный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Правительством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Российской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Федерации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кадастрового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учета,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прав,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ведение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Единого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реестра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недвижимости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сведений,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содержащихся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Едином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государственном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реестре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недвижимости"</w:t>
      </w:r>
      <w:r w:rsidRPr="003E3AB5">
        <w:rPr>
          <w:rStyle w:val="ae"/>
          <w:rFonts w:ascii="Arial" w:hAnsi="Arial" w:cs="Arial"/>
          <w:sz w:val="18"/>
          <w:szCs w:val="18"/>
        </w:rPr>
        <w:footnoteReference w:id="35"/>
      </w:r>
      <w:r w:rsidRPr="009C3213">
        <w:rPr>
          <w:rFonts w:ascii="Arial" w:hAnsi="Arial" w:cs="Arial"/>
        </w:rPr>
        <w:t>;</w:t>
      </w:r>
    </w:p>
    <w:p w:rsidR="000B0135" w:rsidRPr="009C3213" w:rsidRDefault="000B0135" w:rsidP="00F27FED">
      <w:pPr>
        <w:widowControl w:val="0"/>
        <w:tabs>
          <w:tab w:val="left" w:pos="0"/>
          <w:tab w:val="left" w:pos="1134"/>
        </w:tabs>
        <w:suppressAutoHyphens w:val="0"/>
        <w:ind w:firstLine="567"/>
        <w:rPr>
          <w:rFonts w:ascii="Arial" w:hAnsi="Arial" w:cs="Arial"/>
        </w:rPr>
      </w:pPr>
      <w:r w:rsidRPr="009C3213">
        <w:rPr>
          <w:rFonts w:ascii="Arial" w:hAnsi="Arial" w:cs="Arial"/>
        </w:rPr>
        <w:t>11)Устав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Мурманской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области</w:t>
      </w:r>
      <w:r w:rsidR="00FD5F30">
        <w:rPr>
          <w:rFonts w:ascii="Arial" w:hAnsi="Arial" w:cs="Arial"/>
        </w:rPr>
        <w:t xml:space="preserve"> </w:t>
      </w:r>
      <w:r w:rsidR="005A5FE3" w:rsidRPr="009C3213">
        <w:rPr>
          <w:rFonts w:ascii="Arial" w:hAnsi="Arial" w:cs="Arial"/>
        </w:rPr>
        <w:t>(в</w:t>
      </w:r>
      <w:r w:rsidR="00FD5F30">
        <w:rPr>
          <w:rFonts w:ascii="Arial" w:hAnsi="Arial" w:cs="Arial"/>
        </w:rPr>
        <w:t xml:space="preserve"> </w:t>
      </w:r>
      <w:r w:rsidR="005A5FE3" w:rsidRPr="009C3213">
        <w:rPr>
          <w:rFonts w:ascii="Arial" w:hAnsi="Arial" w:cs="Arial"/>
        </w:rPr>
        <w:t>ред.</w:t>
      </w:r>
      <w:r w:rsidR="00FD5F30">
        <w:rPr>
          <w:rFonts w:ascii="Arial" w:hAnsi="Arial" w:cs="Arial"/>
        </w:rPr>
        <w:t xml:space="preserve"> </w:t>
      </w:r>
      <w:r w:rsidR="005A5FE3"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="005A5FE3" w:rsidRPr="009C3213">
        <w:rPr>
          <w:rFonts w:ascii="Arial" w:hAnsi="Arial" w:cs="Arial"/>
        </w:rPr>
        <w:t>04.03.2019</w:t>
      </w:r>
      <w:r w:rsidR="00FD5F30">
        <w:rPr>
          <w:rFonts w:ascii="Arial" w:hAnsi="Arial" w:cs="Arial"/>
        </w:rPr>
        <w:t xml:space="preserve"> </w:t>
      </w:r>
      <w:r w:rsidR="005A5FE3" w:rsidRPr="009C3213">
        <w:rPr>
          <w:rFonts w:ascii="Arial" w:hAnsi="Arial" w:cs="Arial"/>
        </w:rPr>
        <w:t>№</w:t>
      </w:r>
      <w:r w:rsidR="00FD5F30">
        <w:rPr>
          <w:rFonts w:ascii="Arial" w:hAnsi="Arial" w:cs="Arial"/>
        </w:rPr>
        <w:t xml:space="preserve"> </w:t>
      </w:r>
      <w:r w:rsidR="005A5FE3" w:rsidRPr="009C3213">
        <w:rPr>
          <w:rFonts w:ascii="Arial" w:hAnsi="Arial" w:cs="Arial"/>
        </w:rPr>
        <w:t>101-3839,</w:t>
      </w:r>
      <w:r w:rsidR="00FD5F30">
        <w:rPr>
          <w:rFonts w:ascii="Arial" w:hAnsi="Arial" w:cs="Arial"/>
        </w:rPr>
        <w:t xml:space="preserve"> </w:t>
      </w:r>
      <w:r w:rsidR="005A5FE3" w:rsidRPr="009C3213">
        <w:rPr>
          <w:rFonts w:ascii="Arial" w:hAnsi="Arial" w:cs="Arial"/>
        </w:rPr>
        <w:t>№101-3840)</w:t>
      </w:r>
      <w:r w:rsidR="00FD5F30">
        <w:rPr>
          <w:rFonts w:ascii="Arial" w:hAnsi="Arial" w:cs="Arial"/>
        </w:rPr>
        <w:t xml:space="preserve"> </w:t>
      </w:r>
      <w:r w:rsidRPr="003E3AB5">
        <w:rPr>
          <w:rStyle w:val="ae"/>
          <w:rFonts w:ascii="Arial" w:hAnsi="Arial" w:cs="Arial"/>
          <w:sz w:val="18"/>
          <w:szCs w:val="18"/>
        </w:rPr>
        <w:footnoteReference w:id="36"/>
      </w:r>
      <w:r w:rsidRPr="009C3213">
        <w:rPr>
          <w:rFonts w:ascii="Arial" w:hAnsi="Arial" w:cs="Arial"/>
        </w:rPr>
        <w:t>.</w:t>
      </w:r>
    </w:p>
    <w:p w:rsidR="000B0135" w:rsidRPr="009C3213" w:rsidRDefault="000B0135" w:rsidP="00F27FED">
      <w:pPr>
        <w:widowControl w:val="0"/>
        <w:tabs>
          <w:tab w:val="left" w:pos="0"/>
          <w:tab w:val="left" w:pos="1134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12)Решение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Совета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депутатов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07.03.2006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№7-1515,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редакции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04.03.2008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№53-2073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принятии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Положения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проведении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публичных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слушаний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Заозерск».</w:t>
      </w:r>
    </w:p>
    <w:p w:rsidR="000B0135" w:rsidRPr="009C3213" w:rsidRDefault="000B0135" w:rsidP="00F27FED">
      <w:pPr>
        <w:widowControl w:val="0"/>
        <w:tabs>
          <w:tab w:val="left" w:pos="0"/>
          <w:tab w:val="left" w:pos="1134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13).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Постановление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06.03.2013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№148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создании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комиссии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землепользованию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застройке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11.04.2014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№262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«О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внесении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изменений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состав</w:t>
      </w:r>
      <w:r w:rsidR="00FD5F30">
        <w:rPr>
          <w:rFonts w:ascii="Arial" w:hAnsi="Arial" w:cs="Arial"/>
          <w:bCs/>
        </w:rPr>
        <w:t xml:space="preserve"> </w:t>
      </w:r>
      <w:r w:rsidRPr="009C3213">
        <w:rPr>
          <w:rFonts w:ascii="Arial" w:hAnsi="Arial" w:cs="Arial"/>
          <w:bCs/>
        </w:rPr>
        <w:t>Комиссии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землепользованию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застройке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утвержденный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постановлением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06.03.2013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№148»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редакции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01.03.2016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№110).</w:t>
      </w:r>
    </w:p>
    <w:p w:rsidR="00553247" w:rsidRPr="009C3213" w:rsidRDefault="000B0135" w:rsidP="00F27FED">
      <w:pPr>
        <w:pStyle w:val="afe"/>
        <w:widowControl w:val="0"/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14)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Правила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землепользования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застройки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города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Заозерска,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принятые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Решением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Совета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депутатов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08.05.2019</w:t>
      </w:r>
      <w:r w:rsidR="00FD5F30">
        <w:rPr>
          <w:rFonts w:ascii="Arial" w:hAnsi="Arial" w:cs="Arial"/>
        </w:rPr>
        <w:t xml:space="preserve"> </w:t>
      </w:r>
      <w:r w:rsidR="00553247" w:rsidRPr="009C3213">
        <w:rPr>
          <w:rFonts w:ascii="Arial" w:hAnsi="Arial" w:cs="Arial"/>
        </w:rPr>
        <w:t>№78-3704</w:t>
      </w:r>
      <w:r w:rsidR="00553247" w:rsidRPr="003E3AB5">
        <w:rPr>
          <w:rStyle w:val="ad"/>
          <w:rFonts w:ascii="Arial" w:hAnsi="Arial" w:cs="Arial"/>
          <w:sz w:val="18"/>
          <w:szCs w:val="18"/>
          <w:vertAlign w:val="superscript"/>
        </w:rPr>
        <w:footnoteReference w:id="37"/>
      </w:r>
      <w:r w:rsidR="00553247" w:rsidRPr="009C3213">
        <w:rPr>
          <w:rFonts w:ascii="Arial" w:hAnsi="Arial" w:cs="Arial"/>
        </w:rPr>
        <w:t>.</w:t>
      </w:r>
    </w:p>
    <w:p w:rsidR="000B0135" w:rsidRPr="009C3213" w:rsidRDefault="000B0135" w:rsidP="00F27FED">
      <w:pPr>
        <w:widowControl w:val="0"/>
        <w:tabs>
          <w:tab w:val="left" w:pos="142"/>
          <w:tab w:val="left" w:pos="284"/>
          <w:tab w:val="left" w:pos="1134"/>
        </w:tabs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15)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Положение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об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Управлении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муниципального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имущества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жилищно-коммунального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хозяйства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Заозерск,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утвержденное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постановлением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06.06.2019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№</w:t>
      </w:r>
      <w:r w:rsidR="00FD5F30">
        <w:rPr>
          <w:rFonts w:ascii="Arial" w:hAnsi="Arial" w:cs="Arial"/>
        </w:rPr>
        <w:t xml:space="preserve"> </w:t>
      </w:r>
      <w:r w:rsidR="00ED5E93" w:rsidRPr="009C3213">
        <w:rPr>
          <w:rFonts w:ascii="Arial" w:hAnsi="Arial" w:cs="Arial"/>
        </w:rPr>
        <w:t>301.</w:t>
      </w:r>
    </w:p>
    <w:p w:rsidR="000B0135" w:rsidRPr="009C3213" w:rsidRDefault="000B0135" w:rsidP="00F27FED">
      <w:pPr>
        <w:widowControl w:val="0"/>
        <w:shd w:val="clear" w:color="auto" w:fill="FFFFFF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16)Инструкция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делопроизводству,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утвержденная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постановлением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20.05.2011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№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356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«Об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утверждении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регламента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инструкции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делопроизводству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Заозерск».</w:t>
      </w:r>
    </w:p>
    <w:p w:rsidR="000B0135" w:rsidRPr="009C3213" w:rsidRDefault="000B0135" w:rsidP="00F27FED">
      <w:pPr>
        <w:widowControl w:val="0"/>
        <w:shd w:val="clear" w:color="auto" w:fill="FFFFFF"/>
        <w:suppressAutoHyphens w:val="0"/>
        <w:ind w:firstLine="567"/>
        <w:jc w:val="both"/>
        <w:rPr>
          <w:rFonts w:ascii="Arial" w:hAnsi="Arial" w:cs="Arial"/>
        </w:rPr>
      </w:pPr>
    </w:p>
    <w:p w:rsidR="000B0135" w:rsidRPr="009C3213" w:rsidRDefault="000B0135" w:rsidP="00F27FED">
      <w:pPr>
        <w:pStyle w:val="ConsPlusTitle"/>
        <w:tabs>
          <w:tab w:val="left" w:pos="1134"/>
        </w:tabs>
        <w:suppressAutoHyphens w:val="0"/>
        <w:ind w:firstLine="567"/>
        <w:rPr>
          <w:rFonts w:ascii="Arial" w:hAnsi="Arial" w:cs="Arial"/>
        </w:rPr>
      </w:pPr>
    </w:p>
    <w:p w:rsidR="003E3AB5" w:rsidRPr="003E3AB5" w:rsidRDefault="009B0BB0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bCs/>
          <w:kern w:val="28"/>
          <w:sz w:val="30"/>
          <w:szCs w:val="30"/>
        </w:rPr>
      </w:pPr>
      <w:r w:rsidRPr="003E3AB5">
        <w:rPr>
          <w:rFonts w:ascii="Arial" w:hAnsi="Arial" w:cs="Arial"/>
          <w:b/>
          <w:bCs/>
          <w:kern w:val="28"/>
          <w:sz w:val="30"/>
          <w:szCs w:val="30"/>
        </w:rPr>
        <w:t>Местонахождения</w:t>
      </w:r>
      <w:r w:rsidR="00FD5F30" w:rsidRPr="003E3AB5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bCs/>
          <w:kern w:val="28"/>
          <w:sz w:val="30"/>
          <w:szCs w:val="30"/>
        </w:rPr>
        <w:t>и</w:t>
      </w:r>
      <w:r w:rsidR="00FD5F30" w:rsidRPr="003E3AB5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bCs/>
          <w:kern w:val="28"/>
          <w:sz w:val="30"/>
          <w:szCs w:val="30"/>
        </w:rPr>
        <w:t>график</w:t>
      </w:r>
      <w:r w:rsidR="00FD5F30" w:rsidRPr="003E3AB5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bCs/>
          <w:kern w:val="28"/>
          <w:sz w:val="30"/>
          <w:szCs w:val="30"/>
        </w:rPr>
        <w:t>работы</w:t>
      </w:r>
    </w:p>
    <w:p w:rsidR="009B0BB0" w:rsidRPr="003E3AB5" w:rsidRDefault="009B0BB0" w:rsidP="00F27FED">
      <w:pPr>
        <w:widowControl w:val="0"/>
        <w:suppressAutoHyphens w:val="0"/>
        <w:ind w:firstLine="567"/>
        <w:jc w:val="center"/>
        <w:outlineLvl w:val="1"/>
        <w:rPr>
          <w:rFonts w:ascii="Arial" w:hAnsi="Arial" w:cs="Arial"/>
          <w:b/>
          <w:bCs/>
          <w:kern w:val="28"/>
          <w:sz w:val="30"/>
          <w:szCs w:val="30"/>
        </w:rPr>
      </w:pPr>
      <w:r w:rsidRPr="003E3AB5">
        <w:rPr>
          <w:rFonts w:ascii="Arial" w:hAnsi="Arial" w:cs="Arial"/>
          <w:b/>
          <w:bCs/>
          <w:kern w:val="28"/>
          <w:sz w:val="30"/>
          <w:szCs w:val="30"/>
        </w:rPr>
        <w:t>Управления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муниципального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имущества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и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жилищно-коммунального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хозяйства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Администрации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ЗАТО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город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Заозерск</w:t>
      </w:r>
      <w:r w:rsidRPr="003E3AB5">
        <w:rPr>
          <w:rFonts w:ascii="Arial" w:hAnsi="Arial" w:cs="Arial"/>
          <w:b/>
          <w:bCs/>
          <w:kern w:val="28"/>
          <w:sz w:val="30"/>
          <w:szCs w:val="30"/>
        </w:rPr>
        <w:t>,</w:t>
      </w:r>
      <w:r w:rsidR="00FD5F30" w:rsidRPr="003E3AB5">
        <w:rPr>
          <w:rFonts w:ascii="Arial" w:hAnsi="Arial" w:cs="Arial"/>
          <w:b/>
          <w:bCs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Муниципального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казенного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учреждения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«Многофункциональный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центр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предоставления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государственных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и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муниципальных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услуг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ЗАТО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город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Заозерск»,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Администрации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ЗАТО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город</w:t>
      </w:r>
      <w:r w:rsidR="00FD5F30" w:rsidRPr="003E3AB5">
        <w:rPr>
          <w:rFonts w:ascii="Arial" w:hAnsi="Arial" w:cs="Arial"/>
          <w:b/>
          <w:kern w:val="28"/>
          <w:sz w:val="30"/>
          <w:szCs w:val="30"/>
        </w:rPr>
        <w:t xml:space="preserve"> </w:t>
      </w:r>
      <w:r w:rsidRPr="003E3AB5">
        <w:rPr>
          <w:rFonts w:ascii="Arial" w:hAnsi="Arial" w:cs="Arial"/>
          <w:b/>
          <w:kern w:val="28"/>
          <w:sz w:val="30"/>
          <w:szCs w:val="30"/>
        </w:rPr>
        <w:t>Заозерск</w:t>
      </w:r>
    </w:p>
    <w:p w:rsidR="009B0BB0" w:rsidRPr="009C3213" w:rsidRDefault="009B0BB0" w:rsidP="00F27FED">
      <w:pPr>
        <w:widowControl w:val="0"/>
        <w:suppressAutoHyphens w:val="0"/>
        <w:ind w:firstLine="567"/>
        <w:jc w:val="center"/>
        <w:rPr>
          <w:rFonts w:ascii="Arial" w:hAnsi="Arial" w:cs="Arial"/>
        </w:rPr>
      </w:pP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1.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Муниципальную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предоставляет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структурное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подразделение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имущества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жилищно-коммунального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хозяйства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(далее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тексту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–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ЖКХ).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Место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нахождения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ЖКХ: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Мурманская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область,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переулок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Школьный,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д.1,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кабинет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53.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График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Управления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ЖКХ: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понедельник,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вторник,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четверг: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09.00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17.15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(перерыв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13.00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14.00);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пятница: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09.00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17.00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(перерыв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13.00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14.00);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суббота,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воскресенье: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выходные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дни.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консультирование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вышеуказанному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следующим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графиком: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вторник,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четверг: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15.00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17.00;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понедельник,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пятница: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дни;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суббота,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воскресенье: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выходные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дни.</w:t>
      </w:r>
    </w:p>
    <w:p w:rsidR="009B0BB0" w:rsidRPr="003E3AB5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Почтовый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Мурманская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область,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Школьный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д.1.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Е-mail:</w:t>
      </w:r>
      <w:r w:rsidR="00FD5F30">
        <w:rPr>
          <w:rFonts w:ascii="Arial" w:hAnsi="Arial" w:cs="Arial"/>
        </w:rPr>
        <w:t xml:space="preserve"> </w:t>
      </w:r>
      <w:hyperlink r:id="rId50" w:history="1">
        <w:r w:rsidRPr="003E3AB5">
          <w:rPr>
            <w:rFonts w:ascii="Arial" w:hAnsi="Arial" w:cs="Arial"/>
            <w:color w:val="0000FF"/>
            <w:lang w:val="en-US"/>
          </w:rPr>
          <w:t>uerzkhmi</w:t>
        </w:r>
      </w:hyperlink>
      <w:hyperlink r:id="rId51" w:history="1">
        <w:r w:rsidRPr="003E3AB5">
          <w:rPr>
            <w:rFonts w:ascii="Arial" w:hAnsi="Arial" w:cs="Arial"/>
            <w:color w:val="0000FF"/>
          </w:rPr>
          <w:t>@</w:t>
        </w:r>
      </w:hyperlink>
      <w:hyperlink r:id="rId52" w:history="1">
        <w:r w:rsidRPr="003E3AB5">
          <w:rPr>
            <w:rFonts w:ascii="Arial" w:hAnsi="Arial" w:cs="Arial"/>
            <w:color w:val="0000FF"/>
            <w:lang w:val="en-US"/>
          </w:rPr>
          <w:t>zatozaozersk</w:t>
        </w:r>
      </w:hyperlink>
      <w:hyperlink r:id="rId53" w:history="1">
        <w:r w:rsidRPr="003E3AB5">
          <w:rPr>
            <w:rFonts w:ascii="Arial" w:hAnsi="Arial" w:cs="Arial"/>
            <w:color w:val="0000FF"/>
          </w:rPr>
          <w:t>.</w:t>
        </w:r>
      </w:hyperlink>
      <w:hyperlink r:id="rId54" w:history="1">
        <w:r w:rsidRPr="003E3AB5">
          <w:rPr>
            <w:rFonts w:ascii="Arial" w:hAnsi="Arial" w:cs="Arial"/>
            <w:color w:val="0000FF"/>
            <w:lang w:val="en-US"/>
          </w:rPr>
          <w:t>ru</w:t>
        </w:r>
      </w:hyperlink>
      <w:r w:rsidRPr="003E3AB5">
        <w:rPr>
          <w:rFonts w:ascii="Arial" w:hAnsi="Arial" w:cs="Arial"/>
        </w:rPr>
        <w:t>.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Адрес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официального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интернет-сайта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органов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местного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самоуправления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ЗАТО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город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Заозерск:</w:t>
      </w:r>
      <w:r w:rsidR="00FD5F30" w:rsidRPr="003E3AB5">
        <w:rPr>
          <w:rFonts w:ascii="Arial" w:hAnsi="Arial" w:cs="Arial"/>
        </w:rPr>
        <w:t xml:space="preserve"> </w:t>
      </w:r>
      <w:hyperlink r:id="rId55" w:history="1">
        <w:r w:rsidRPr="003E3AB5">
          <w:rPr>
            <w:rFonts w:ascii="Arial" w:hAnsi="Arial" w:cs="Arial"/>
            <w:color w:val="0000FF"/>
          </w:rPr>
          <w:t>www.</w:t>
        </w:r>
      </w:hyperlink>
      <w:r w:rsidRPr="003E3AB5">
        <w:rPr>
          <w:rFonts w:ascii="Arial" w:hAnsi="Arial" w:cs="Arial"/>
          <w:color w:val="0000FF"/>
        </w:rPr>
        <w:t>zatozaozersk.ru</w:t>
      </w:r>
      <w:r w:rsidRPr="003E3AB5">
        <w:rPr>
          <w:rFonts w:ascii="Arial" w:hAnsi="Arial" w:cs="Arial"/>
          <w:color w:val="000000"/>
        </w:rPr>
        <w:t>.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Справочные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телефоны: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телефон/факс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8(81556)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31734,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8(81556)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33576.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2.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нахождения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казенного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учреждения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«Многофункциональный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центр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предоставления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государственных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муниципальных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услуг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</w:t>
      </w:r>
      <w:r w:rsidR="00FD5F30">
        <w:rPr>
          <w:rStyle w:val="ae"/>
          <w:rFonts w:ascii="Arial" w:hAnsi="Arial" w:cs="Arial"/>
        </w:rPr>
        <w:t xml:space="preserve"> </w:t>
      </w:r>
      <w:r w:rsidRPr="003E3AB5">
        <w:rPr>
          <w:rStyle w:val="ae"/>
          <w:rFonts w:ascii="Arial" w:hAnsi="Arial" w:cs="Arial"/>
          <w:sz w:val="18"/>
          <w:szCs w:val="18"/>
        </w:rPr>
        <w:footnoteReference w:id="38"/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(далее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–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Заозерск»):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Мурманская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область,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ул.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Ленинского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Комсомола,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д.18.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График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МКУ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«МФЦ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Заозерск»: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color w:val="000000"/>
        </w:rPr>
        <w:t>-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п</w:t>
      </w:r>
      <w:r w:rsidRPr="009C3213">
        <w:rPr>
          <w:rFonts w:ascii="Arial" w:hAnsi="Arial" w:cs="Arial"/>
        </w:rPr>
        <w:t>онедельник,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вторник,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четверг,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пятница: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10.00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16.00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перерыва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обед);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среда: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12.00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18.00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(без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перерыва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обед);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суббота,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воскресенье: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выходные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дни.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color w:val="000000"/>
        </w:rPr>
        <w:t>График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приема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заявителей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может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меняться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с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учетом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природно-климатических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условий,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анализа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количественно-временного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потока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заявителей.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color w:val="000000"/>
        </w:rPr>
        <w:t>График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приема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заявителей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директором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и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заместителем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директора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МКУ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«МФЦ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ЗАТО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город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Заозерск»:</w:t>
      </w:r>
      <w:r w:rsidR="00FD5F30">
        <w:rPr>
          <w:rFonts w:ascii="Arial" w:hAnsi="Arial" w:cs="Arial"/>
          <w:color w:val="000000"/>
        </w:rPr>
        <w:t xml:space="preserve"> 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color w:val="000000"/>
        </w:rPr>
        <w:t>-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директор: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четверг: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с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14.30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до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15.30;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color w:val="000000"/>
        </w:rPr>
        <w:t>-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заместитель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директора: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понедельник: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с10.00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до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12.00.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Справочные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телефоны: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8(81556)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31122.</w:t>
      </w:r>
    </w:p>
    <w:p w:rsidR="009B0BB0" w:rsidRPr="003E3AB5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  <w:color w:val="000000"/>
        </w:rPr>
        <w:t>Адрес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электронной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почты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для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консультаций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и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направления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электронных</w:t>
      </w:r>
      <w:r w:rsidR="00FD5F30">
        <w:rPr>
          <w:rFonts w:ascii="Arial" w:hAnsi="Arial" w:cs="Arial"/>
          <w:color w:val="000000"/>
        </w:rPr>
        <w:t xml:space="preserve"> </w:t>
      </w:r>
      <w:r w:rsidRPr="009C3213">
        <w:rPr>
          <w:rFonts w:ascii="Arial" w:hAnsi="Arial" w:cs="Arial"/>
          <w:color w:val="000000"/>
        </w:rPr>
        <w:t>писем:</w:t>
      </w:r>
      <w:r w:rsidR="00FD5F30">
        <w:rPr>
          <w:rFonts w:ascii="Arial" w:hAnsi="Arial" w:cs="Arial"/>
          <w:color w:val="000000"/>
        </w:rPr>
        <w:t xml:space="preserve"> </w:t>
      </w:r>
      <w:r w:rsidRPr="003E3AB5">
        <w:rPr>
          <w:rFonts w:ascii="Arial" w:hAnsi="Arial" w:cs="Arial"/>
          <w:color w:val="0000FF"/>
        </w:rPr>
        <w:t>info@</w:t>
      </w:r>
      <w:r w:rsidR="00FD5F30" w:rsidRPr="003E3AB5">
        <w:rPr>
          <w:rFonts w:ascii="Arial" w:hAnsi="Arial" w:cs="Arial"/>
          <w:color w:val="0000FF"/>
        </w:rPr>
        <w:t xml:space="preserve"> </w:t>
      </w:r>
      <w:r w:rsidRPr="003E3AB5">
        <w:rPr>
          <w:rFonts w:ascii="Arial" w:hAnsi="Arial" w:cs="Arial"/>
          <w:color w:val="0000FF"/>
        </w:rPr>
        <w:t>zatozaozersk.mfc51.ru.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3.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Место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нахождения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: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Мурманская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область,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переулок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Школьный,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д.1,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приемная.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График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работы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Администрации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Заозерск: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понедельник,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вторник,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среда,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четверг: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09.00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17.15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(перерыв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13.00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14.00);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пятница: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09.00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17.00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(перерыв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13.00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14.00);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суббота,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воскресенье: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выходные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дни.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Прием</w:t>
      </w:r>
      <w:r w:rsidR="00FD5F30">
        <w:rPr>
          <w:rFonts w:ascii="Arial" w:hAnsi="Arial" w:cs="Arial"/>
        </w:rPr>
        <w:t xml:space="preserve"> </w:t>
      </w:r>
      <w:r w:rsidR="005D1B06" w:rsidRPr="009C3213">
        <w:rPr>
          <w:rFonts w:ascii="Arial" w:hAnsi="Arial" w:cs="Arial"/>
        </w:rPr>
        <w:t>Г</w:t>
      </w:r>
      <w:r w:rsidRPr="009C3213">
        <w:rPr>
          <w:rFonts w:ascii="Arial" w:hAnsi="Arial" w:cs="Arial"/>
        </w:rPr>
        <w:t>лавы</w:t>
      </w:r>
      <w:r w:rsidR="00FD5F30">
        <w:rPr>
          <w:rFonts w:ascii="Arial" w:hAnsi="Arial" w:cs="Arial"/>
        </w:rPr>
        <w:t xml:space="preserve"> </w:t>
      </w:r>
      <w:r w:rsidR="005D1B06" w:rsidRPr="009C3213">
        <w:rPr>
          <w:rFonts w:ascii="Arial" w:hAnsi="Arial" w:cs="Arial"/>
        </w:rPr>
        <w:t>ЗАТО</w:t>
      </w:r>
      <w:r w:rsidR="00FD5F30">
        <w:rPr>
          <w:rFonts w:ascii="Arial" w:hAnsi="Arial" w:cs="Arial"/>
        </w:rPr>
        <w:t xml:space="preserve"> </w:t>
      </w:r>
      <w:r w:rsidR="005D1B06" w:rsidRPr="009C3213">
        <w:rPr>
          <w:rFonts w:ascii="Arial" w:hAnsi="Arial" w:cs="Arial"/>
        </w:rPr>
        <w:t>город</w:t>
      </w:r>
      <w:r w:rsidR="00FD5F30">
        <w:rPr>
          <w:rFonts w:ascii="Arial" w:hAnsi="Arial" w:cs="Arial"/>
        </w:rPr>
        <w:t xml:space="preserve"> </w:t>
      </w:r>
      <w:r w:rsidR="005D1B06" w:rsidRPr="009C3213">
        <w:rPr>
          <w:rFonts w:ascii="Arial" w:hAnsi="Arial" w:cs="Arial"/>
        </w:rPr>
        <w:t>Заозерск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осуществляется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вышеуказанному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адресу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предварительной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записи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в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соответствии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следующим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графиком: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-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еженедельно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понедельникам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с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15.30-17.00.</w:t>
      </w:r>
    </w:p>
    <w:p w:rsidR="009B0BB0" w:rsidRPr="009C3213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Справочные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телефоны: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телефон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8(81556)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31500.</w:t>
      </w:r>
    </w:p>
    <w:p w:rsidR="000B0135" w:rsidRPr="003E3AB5" w:rsidRDefault="009B0BB0" w:rsidP="00F27FED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9C3213">
        <w:rPr>
          <w:rFonts w:ascii="Arial" w:hAnsi="Arial" w:cs="Arial"/>
        </w:rPr>
        <w:t>Почтовый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Мурманская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область,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г.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Заозерск,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пер.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Школьный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д.1.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Электронный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адрес:</w:t>
      </w:r>
      <w:r w:rsidR="00FD5F30">
        <w:rPr>
          <w:rFonts w:ascii="Arial" w:hAnsi="Arial" w:cs="Arial"/>
        </w:rPr>
        <w:t xml:space="preserve"> </w:t>
      </w:r>
      <w:r w:rsidRPr="009C3213">
        <w:rPr>
          <w:rFonts w:ascii="Arial" w:hAnsi="Arial" w:cs="Arial"/>
        </w:rPr>
        <w:t>Е-mail:</w:t>
      </w:r>
      <w:r w:rsidR="00FD5F30">
        <w:rPr>
          <w:rFonts w:ascii="Arial" w:hAnsi="Arial" w:cs="Arial"/>
        </w:rPr>
        <w:t xml:space="preserve"> </w:t>
      </w:r>
      <w:hyperlink r:id="rId56" w:history="1">
        <w:r w:rsidRPr="003E3AB5">
          <w:rPr>
            <w:rStyle w:val="a4"/>
            <w:rFonts w:ascii="Arial" w:hAnsi="Arial" w:cs="Arial"/>
            <w:u w:val="none"/>
            <w:lang w:val="en-US"/>
          </w:rPr>
          <w:t>zaozadm</w:t>
        </w:r>
      </w:hyperlink>
      <w:hyperlink r:id="rId57" w:history="1">
        <w:r w:rsidRPr="003E3AB5">
          <w:rPr>
            <w:rFonts w:ascii="Arial" w:hAnsi="Arial" w:cs="Arial"/>
            <w:color w:val="0000FF"/>
          </w:rPr>
          <w:t>@</w:t>
        </w:r>
      </w:hyperlink>
      <w:hyperlink r:id="rId58" w:history="1">
        <w:r w:rsidRPr="003E3AB5">
          <w:rPr>
            <w:rFonts w:ascii="Arial" w:hAnsi="Arial" w:cs="Arial"/>
            <w:color w:val="0000FF"/>
            <w:lang w:val="en-US"/>
          </w:rPr>
          <w:t>zatozaozersk</w:t>
        </w:r>
      </w:hyperlink>
      <w:hyperlink r:id="rId59" w:history="1">
        <w:r w:rsidRPr="003E3AB5">
          <w:rPr>
            <w:rFonts w:ascii="Arial" w:hAnsi="Arial" w:cs="Arial"/>
            <w:color w:val="0000FF"/>
          </w:rPr>
          <w:t>.</w:t>
        </w:r>
      </w:hyperlink>
      <w:hyperlink r:id="rId60" w:history="1">
        <w:r w:rsidRPr="003E3AB5">
          <w:rPr>
            <w:rFonts w:ascii="Arial" w:hAnsi="Arial" w:cs="Arial"/>
            <w:color w:val="0000FF"/>
            <w:lang w:val="en-US"/>
          </w:rPr>
          <w:t>ru</w:t>
        </w:r>
      </w:hyperlink>
      <w:r w:rsidRPr="003E3AB5">
        <w:rPr>
          <w:rFonts w:ascii="Arial" w:hAnsi="Arial" w:cs="Arial"/>
        </w:rPr>
        <w:t>.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Адрес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официального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интернет-сайта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органов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местного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самоуправления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ЗАТО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город</w:t>
      </w:r>
      <w:r w:rsidR="00FD5F30" w:rsidRPr="003E3AB5">
        <w:rPr>
          <w:rFonts w:ascii="Arial" w:hAnsi="Arial" w:cs="Arial"/>
        </w:rPr>
        <w:t xml:space="preserve"> </w:t>
      </w:r>
      <w:r w:rsidRPr="003E3AB5">
        <w:rPr>
          <w:rFonts w:ascii="Arial" w:hAnsi="Arial" w:cs="Arial"/>
        </w:rPr>
        <w:t>Заозерск:</w:t>
      </w:r>
      <w:r w:rsidR="00FD5F30" w:rsidRPr="003E3AB5">
        <w:rPr>
          <w:rFonts w:ascii="Arial" w:hAnsi="Arial" w:cs="Arial"/>
        </w:rPr>
        <w:t xml:space="preserve"> </w:t>
      </w:r>
      <w:hyperlink r:id="rId61" w:history="1">
        <w:r w:rsidRPr="003E3AB5">
          <w:rPr>
            <w:rStyle w:val="a4"/>
            <w:rFonts w:ascii="Arial" w:hAnsi="Arial" w:cs="Arial"/>
            <w:u w:val="none"/>
          </w:rPr>
          <w:t>www.zatozaozersk.ru</w:t>
        </w:r>
      </w:hyperlink>
      <w:r w:rsidRPr="003E3AB5">
        <w:rPr>
          <w:rFonts w:ascii="Arial" w:hAnsi="Arial" w:cs="Arial"/>
          <w:color w:val="000000"/>
        </w:rPr>
        <w:t>.</w:t>
      </w:r>
    </w:p>
    <w:sectPr w:rsidR="000B0135" w:rsidRPr="003E3AB5" w:rsidSect="009C3213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6" w:h="16838"/>
      <w:pgMar w:top="1134" w:right="851" w:bottom="1134" w:left="1134" w:header="624" w:footer="737" w:gutter="0"/>
      <w:cols w:space="720"/>
      <w:titlePg/>
      <w:docGrid w:linePitch="326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823" w:rsidRDefault="00750823">
      <w:r>
        <w:separator/>
      </w:r>
    </w:p>
  </w:endnote>
  <w:endnote w:type="continuationSeparator" w:id="1">
    <w:p w:rsidR="00750823" w:rsidRDefault="00750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ED" w:rsidRDefault="00F27FED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ED" w:rsidRDefault="00F27FED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ED" w:rsidRDefault="00F27FE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823" w:rsidRDefault="00750823">
      <w:r>
        <w:separator/>
      </w:r>
    </w:p>
  </w:footnote>
  <w:footnote w:type="continuationSeparator" w:id="1">
    <w:p w:rsidR="00750823" w:rsidRDefault="00750823">
      <w:r>
        <w:continuationSeparator/>
      </w:r>
    </w:p>
  </w:footnote>
  <w:footnote w:id="2">
    <w:p w:rsidR="000146E8" w:rsidRPr="001E76D0" w:rsidRDefault="000146E8" w:rsidP="0051234D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1E76D0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1E76D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E76D0">
        <w:rPr>
          <w:rFonts w:ascii="Arial" w:hAnsi="Arial" w:cs="Arial"/>
          <w:sz w:val="18"/>
          <w:szCs w:val="18"/>
        </w:rPr>
        <w:t>При условии предоставления данной муниципальной услуги МКУ «МФЦ ЗАТО город Заозерск»</w:t>
      </w:r>
    </w:p>
  </w:footnote>
  <w:footnote w:id="3">
    <w:p w:rsidR="000146E8" w:rsidRPr="001E76D0" w:rsidRDefault="000146E8" w:rsidP="0051234D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1E76D0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1E76D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E76D0">
        <w:rPr>
          <w:rFonts w:ascii="Arial" w:hAnsi="Arial" w:cs="Arial"/>
          <w:sz w:val="18"/>
          <w:szCs w:val="18"/>
        </w:rPr>
        <w:t>Пр</w:t>
      </w:r>
      <w:r>
        <w:rPr>
          <w:rFonts w:ascii="Arial" w:hAnsi="Arial" w:cs="Arial"/>
          <w:sz w:val="18"/>
          <w:szCs w:val="18"/>
        </w:rPr>
        <w:t xml:space="preserve">и условии </w:t>
      </w:r>
      <w:r w:rsidRPr="001E76D0">
        <w:rPr>
          <w:rFonts w:ascii="Arial" w:hAnsi="Arial" w:cs="Arial"/>
          <w:sz w:val="18"/>
          <w:szCs w:val="18"/>
        </w:rPr>
        <w:t>предоставления данной муниципальной услуги МКУ «МФЦ ЗАТО город Заозерск»</w:t>
      </w:r>
    </w:p>
  </w:footnote>
  <w:footnote w:id="4">
    <w:p w:rsidR="000146E8" w:rsidRPr="001E76D0" w:rsidRDefault="000146E8" w:rsidP="0051234D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1E76D0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1E76D0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При условии </w:t>
      </w:r>
      <w:r w:rsidRPr="001E76D0">
        <w:rPr>
          <w:rFonts w:ascii="Arial" w:hAnsi="Arial" w:cs="Arial"/>
          <w:sz w:val="18"/>
          <w:szCs w:val="18"/>
        </w:rPr>
        <w:t>предоставления данной муниципальной услуги МКУ «МФЦ ЗАТО город Заозерск»</w:t>
      </w:r>
    </w:p>
  </w:footnote>
  <w:footnote w:id="5">
    <w:p w:rsidR="000146E8" w:rsidRPr="001E76D0" w:rsidRDefault="000146E8" w:rsidP="001E76D0">
      <w:pPr>
        <w:pStyle w:val="afc"/>
        <w:widowControl w:val="0"/>
        <w:suppressAutoHyphens w:val="0"/>
        <w:jc w:val="both"/>
        <w:rPr>
          <w:rFonts w:ascii="Arial" w:hAnsi="Arial" w:cs="Arial"/>
          <w:sz w:val="18"/>
          <w:szCs w:val="18"/>
        </w:rPr>
      </w:pPr>
      <w:r w:rsidRPr="001E76D0">
        <w:rPr>
          <w:rStyle w:val="ae"/>
          <w:rFonts w:ascii="Arial" w:hAnsi="Arial" w:cs="Arial"/>
          <w:sz w:val="18"/>
          <w:szCs w:val="18"/>
        </w:rPr>
        <w:footnoteRef/>
      </w:r>
      <w:r w:rsidRPr="001E76D0">
        <w:rPr>
          <w:rFonts w:ascii="Arial" w:hAnsi="Arial" w:cs="Arial"/>
          <w:sz w:val="18"/>
          <w:szCs w:val="18"/>
        </w:rPr>
        <w:t xml:space="preserve">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(общественных обсуждений) 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 (общественных обсуждений).</w:t>
      </w:r>
    </w:p>
  </w:footnote>
  <w:footnote w:id="6">
    <w:p w:rsidR="000146E8" w:rsidRPr="001E76D0" w:rsidRDefault="000146E8" w:rsidP="001E76D0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1E76D0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1E76D0">
        <w:rPr>
          <w:rFonts w:ascii="Arial" w:hAnsi="Arial" w:cs="Arial"/>
          <w:sz w:val="18"/>
          <w:szCs w:val="18"/>
        </w:rPr>
        <w:t>При условии предоставления данной муниципальной услуги МКУ «МФЦ ЗАТО город Заозерск»</w:t>
      </w:r>
    </w:p>
  </w:footnote>
  <w:footnote w:id="7">
    <w:p w:rsidR="000146E8" w:rsidRPr="001E76D0" w:rsidRDefault="000146E8" w:rsidP="001E76D0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1E76D0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1E76D0">
        <w:rPr>
          <w:rFonts w:ascii="Arial" w:hAnsi="Arial" w:cs="Arial"/>
          <w:sz w:val="18"/>
          <w:szCs w:val="18"/>
        </w:rPr>
        <w:t>При условии предоставления данной муниципальной услуги МКУ «МФЦ ЗАТО город Заозерск»</w:t>
      </w:r>
    </w:p>
  </w:footnote>
  <w:footnote w:id="8">
    <w:p w:rsidR="000146E8" w:rsidRPr="001E76D0" w:rsidRDefault="000146E8" w:rsidP="001E76D0">
      <w:pPr>
        <w:pStyle w:val="18"/>
        <w:widowControl w:val="0"/>
        <w:suppressAutoHyphens w:val="0"/>
        <w:jc w:val="both"/>
        <w:rPr>
          <w:rFonts w:ascii="Arial" w:hAnsi="Arial" w:cs="Arial"/>
          <w:sz w:val="18"/>
          <w:szCs w:val="18"/>
        </w:rPr>
      </w:pPr>
      <w:r w:rsidRPr="001E76D0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1E76D0">
        <w:rPr>
          <w:rFonts w:ascii="Arial" w:hAnsi="Arial" w:cs="Arial"/>
          <w:sz w:val="18"/>
          <w:szCs w:val="18"/>
        </w:rPr>
        <w:t xml:space="preserve"> Норма действует с даты вступления в силу изменений в нормативные правовые акты Правительства Российской Федерации и (или) Правительства Мурманской области, определяющие перечень документов, представляемых заявителем, в части обеспечения возможности для заявителей подачи заявления в форме электронного документа.</w:t>
      </w:r>
    </w:p>
  </w:footnote>
  <w:footnote w:id="9">
    <w:p w:rsidR="000146E8" w:rsidRPr="001E76D0" w:rsidRDefault="000146E8" w:rsidP="001E76D0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1E76D0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1E76D0">
        <w:rPr>
          <w:rFonts w:ascii="Arial" w:hAnsi="Arial" w:cs="Arial"/>
          <w:sz w:val="18"/>
          <w:szCs w:val="18"/>
        </w:rPr>
        <w:t>При условии предоставления данной муниципальной услуги МКУ «МФЦ ЗАТО город Заозерск»</w:t>
      </w:r>
    </w:p>
  </w:footnote>
  <w:footnote w:id="10">
    <w:p w:rsidR="000146E8" w:rsidRPr="001E76D0" w:rsidRDefault="000146E8" w:rsidP="001E76D0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1E76D0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1E76D0">
        <w:rPr>
          <w:rFonts w:ascii="Arial" w:hAnsi="Arial" w:cs="Arial"/>
          <w:sz w:val="18"/>
          <w:szCs w:val="18"/>
        </w:rPr>
        <w:t>При условии предоставления данной муниципальной услуги МКУ «МФЦ ЗАТО город Заозерск»</w:t>
      </w:r>
    </w:p>
  </w:footnote>
  <w:footnote w:id="11">
    <w:p w:rsidR="000146E8" w:rsidRPr="001E76D0" w:rsidRDefault="000146E8" w:rsidP="001E76D0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1E76D0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1E76D0">
        <w:rPr>
          <w:rFonts w:ascii="Arial" w:hAnsi="Arial" w:cs="Arial"/>
          <w:sz w:val="18"/>
          <w:szCs w:val="18"/>
        </w:rPr>
        <w:t xml:space="preserve"> При условии предоставления данной муниципальной услуги МКУ «МФЦ ЗАТО город Заозерск»</w:t>
      </w:r>
    </w:p>
  </w:footnote>
  <w:footnote w:id="12">
    <w:p w:rsidR="000146E8" w:rsidRPr="0096409F" w:rsidRDefault="000146E8" w:rsidP="0096409F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96409F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96409F">
        <w:rPr>
          <w:rFonts w:ascii="Arial" w:hAnsi="Arial" w:cs="Arial"/>
          <w:sz w:val="18"/>
          <w:szCs w:val="18"/>
        </w:rPr>
        <w:t xml:space="preserve"> При условии предоставления данной муниципальной услуги МКУ «МФЦ ЗАТО город Заозерск»</w:t>
      </w:r>
    </w:p>
  </w:footnote>
  <w:footnote w:id="13">
    <w:p w:rsidR="000146E8" w:rsidRPr="0096409F" w:rsidRDefault="000146E8" w:rsidP="0096409F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96409F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9640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При условии</w:t>
      </w:r>
      <w:r w:rsidRPr="0096409F">
        <w:rPr>
          <w:rFonts w:ascii="Arial" w:hAnsi="Arial" w:cs="Arial"/>
          <w:sz w:val="18"/>
          <w:szCs w:val="18"/>
        </w:rPr>
        <w:t xml:space="preserve"> предоставления данной муниципальной услуги МКУ «МФЦ ЗАТО город Заозерск»</w:t>
      </w:r>
    </w:p>
  </w:footnote>
  <w:footnote w:id="14">
    <w:p w:rsidR="000146E8" w:rsidRPr="0096409F" w:rsidRDefault="000146E8" w:rsidP="0096409F">
      <w:pPr>
        <w:pStyle w:val="18"/>
        <w:widowControl w:val="0"/>
        <w:suppressAutoHyphens w:val="0"/>
        <w:jc w:val="both"/>
        <w:rPr>
          <w:rFonts w:ascii="Arial" w:hAnsi="Arial" w:cs="Arial"/>
          <w:sz w:val="18"/>
          <w:szCs w:val="18"/>
        </w:rPr>
      </w:pPr>
      <w:r w:rsidRPr="0096409F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96409F">
        <w:rPr>
          <w:rStyle w:val="11"/>
          <w:rFonts w:ascii="Arial" w:hAnsi="Arial" w:cs="Arial"/>
          <w:sz w:val="18"/>
          <w:szCs w:val="18"/>
        </w:rPr>
        <w:t xml:space="preserve"> </w:t>
      </w:r>
      <w:r w:rsidRPr="0096409F">
        <w:rPr>
          <w:rFonts w:ascii="Arial" w:eastAsia="Calibri" w:hAnsi="Arial" w:cs="Arial"/>
          <w:sz w:val="18"/>
          <w:szCs w:val="18"/>
          <w:lang w:eastAsia="en-US"/>
        </w:rPr>
        <w:t xml:space="preserve"> Сроки согласования и подписания решения, не должны превышать общий срок предоставления услуги.</w:t>
      </w:r>
    </w:p>
  </w:footnote>
  <w:footnote w:id="15">
    <w:p w:rsidR="000146E8" w:rsidRPr="0096409F" w:rsidRDefault="000146E8" w:rsidP="0096409F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96409F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96409F">
        <w:rPr>
          <w:rFonts w:ascii="Arial" w:hAnsi="Arial" w:cs="Arial"/>
          <w:sz w:val="18"/>
          <w:szCs w:val="18"/>
        </w:rPr>
        <w:t xml:space="preserve"> При условии предоставления данной муниципальной услуги МКУ «МФЦ ЗАТО город Заозерск»</w:t>
      </w:r>
    </w:p>
  </w:footnote>
  <w:footnote w:id="16">
    <w:p w:rsidR="000146E8" w:rsidRPr="00317859" w:rsidRDefault="000146E8" w:rsidP="00317859">
      <w:pPr>
        <w:pStyle w:val="afc"/>
        <w:widowControl w:val="0"/>
        <w:suppressAutoHyphens w:val="0"/>
        <w:rPr>
          <w:rFonts w:ascii="Arial" w:hAnsi="Arial" w:cs="Arial"/>
          <w:kern w:val="28"/>
          <w:sz w:val="18"/>
          <w:szCs w:val="18"/>
        </w:rPr>
      </w:pPr>
      <w:r w:rsidRPr="00317859">
        <w:rPr>
          <w:rStyle w:val="ad"/>
          <w:rFonts w:ascii="Arial" w:hAnsi="Arial" w:cs="Arial"/>
          <w:kern w:val="28"/>
          <w:sz w:val="18"/>
          <w:szCs w:val="18"/>
          <w:vertAlign w:val="superscript"/>
        </w:rPr>
        <w:footnoteRef/>
      </w:r>
      <w:r w:rsidRPr="00317859">
        <w:rPr>
          <w:rFonts w:ascii="Arial" w:hAnsi="Arial" w:cs="Arial"/>
          <w:kern w:val="28"/>
          <w:sz w:val="18"/>
          <w:szCs w:val="18"/>
        </w:rPr>
        <w:t xml:space="preserve"> При условии предоставления данной муниципальной услуги МКУ «МФЦ ЗАТО город Заозерск»</w:t>
      </w:r>
    </w:p>
  </w:footnote>
  <w:footnote w:id="17">
    <w:p w:rsidR="000146E8" w:rsidRPr="00317859" w:rsidRDefault="000146E8" w:rsidP="00317859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317859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317859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317859">
        <w:rPr>
          <w:rFonts w:ascii="Arial" w:hAnsi="Arial" w:cs="Arial"/>
          <w:sz w:val="18"/>
          <w:szCs w:val="18"/>
        </w:rPr>
        <w:t>При условии предоставления данной муниципальной услуги МКУ «МФЦ ЗАТО город Заозерск».</w:t>
      </w:r>
    </w:p>
  </w:footnote>
  <w:footnote w:id="18">
    <w:p w:rsidR="000146E8" w:rsidRPr="00453CB9" w:rsidRDefault="000146E8" w:rsidP="00453CB9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453CB9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453CB9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453CB9">
        <w:rPr>
          <w:rFonts w:ascii="Arial" w:hAnsi="Arial" w:cs="Arial"/>
          <w:sz w:val="18"/>
          <w:szCs w:val="18"/>
        </w:rPr>
        <w:t>При условии предоставления данной муниципальной услуги МКУ «МФЦ ЗАТО город Заозерск».</w:t>
      </w:r>
    </w:p>
  </w:footnote>
  <w:footnote w:id="19">
    <w:p w:rsidR="000146E8" w:rsidRPr="002E4A9E" w:rsidRDefault="000146E8" w:rsidP="002E4A9E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2E4A9E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2E4A9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2E4A9E">
        <w:rPr>
          <w:rFonts w:ascii="Arial" w:hAnsi="Arial" w:cs="Arial"/>
          <w:sz w:val="18"/>
          <w:szCs w:val="18"/>
        </w:rPr>
        <w:t>При условии предоставления данной муниципальной услуги МКУ «МФЦ ЗАТО город Заозерск».</w:t>
      </w:r>
    </w:p>
    <w:p w:rsidR="000146E8" w:rsidRPr="002E4A9E" w:rsidRDefault="000146E8" w:rsidP="002E4A9E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</w:p>
  </w:footnote>
  <w:footnote w:id="20">
    <w:p w:rsidR="000146E8" w:rsidRPr="002E4A9E" w:rsidRDefault="000146E8" w:rsidP="002E4A9E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2E4A9E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2E4A9E">
        <w:rPr>
          <w:rFonts w:ascii="Arial" w:hAnsi="Arial" w:cs="Arial"/>
          <w:sz w:val="18"/>
          <w:szCs w:val="18"/>
        </w:rPr>
        <w:t xml:space="preserve"> При условии предоставления данной муниципальной услуги МКУ «МФЦ ЗАТО город Заозерск»</w:t>
      </w:r>
    </w:p>
  </w:footnote>
  <w:footnote w:id="21">
    <w:p w:rsidR="000146E8" w:rsidRPr="002E4A9E" w:rsidRDefault="000146E8" w:rsidP="002E4A9E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2E4A9E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2E4A9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При условии </w:t>
      </w:r>
      <w:r w:rsidRPr="002E4A9E">
        <w:rPr>
          <w:rFonts w:ascii="Arial" w:hAnsi="Arial" w:cs="Arial"/>
          <w:sz w:val="18"/>
          <w:szCs w:val="18"/>
        </w:rPr>
        <w:t>предоставления данной муниципальной услуги МКУ «МФЦ ЗАТО город Заозерск».</w:t>
      </w:r>
    </w:p>
    <w:p w:rsidR="000146E8" w:rsidRPr="00E63456" w:rsidRDefault="000146E8" w:rsidP="009442B6">
      <w:pPr>
        <w:pStyle w:val="afc"/>
        <w:rPr>
          <w:sz w:val="20"/>
          <w:szCs w:val="20"/>
        </w:rPr>
      </w:pPr>
    </w:p>
  </w:footnote>
  <w:footnote w:id="22">
    <w:p w:rsidR="000146E8" w:rsidRPr="002E4A9E" w:rsidRDefault="000146E8" w:rsidP="002E4A9E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2E4A9E">
        <w:rPr>
          <w:rStyle w:val="ae"/>
          <w:rFonts w:ascii="Arial" w:hAnsi="Arial" w:cs="Arial"/>
          <w:sz w:val="18"/>
          <w:szCs w:val="18"/>
        </w:rPr>
        <w:footnoteRef/>
      </w:r>
      <w:r w:rsidRPr="002E4A9E">
        <w:rPr>
          <w:rFonts w:ascii="Arial" w:hAnsi="Arial" w:cs="Arial"/>
          <w:sz w:val="18"/>
          <w:szCs w:val="18"/>
        </w:rPr>
        <w:t>Для физического лица</w:t>
      </w:r>
    </w:p>
  </w:footnote>
  <w:footnote w:id="23">
    <w:p w:rsidR="000146E8" w:rsidRPr="002E4A9E" w:rsidRDefault="000146E8" w:rsidP="002E4A9E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2E4A9E">
        <w:rPr>
          <w:rStyle w:val="ae"/>
          <w:rFonts w:ascii="Arial" w:hAnsi="Arial" w:cs="Arial"/>
          <w:sz w:val="18"/>
          <w:szCs w:val="18"/>
        </w:rPr>
        <w:footnoteRef/>
      </w:r>
      <w:r w:rsidRPr="002E4A9E">
        <w:rPr>
          <w:rFonts w:ascii="Arial" w:hAnsi="Arial" w:cs="Arial"/>
          <w:sz w:val="18"/>
          <w:szCs w:val="18"/>
        </w:rPr>
        <w:t>Для юридического лица</w:t>
      </w:r>
    </w:p>
  </w:footnote>
  <w:footnote w:id="24">
    <w:p w:rsidR="000146E8" w:rsidRPr="00A71A1E" w:rsidRDefault="000146E8" w:rsidP="00A71A1E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A71A1E">
        <w:rPr>
          <w:rStyle w:val="ae"/>
          <w:rFonts w:ascii="Arial" w:hAnsi="Arial" w:cs="Arial"/>
          <w:sz w:val="18"/>
          <w:szCs w:val="18"/>
        </w:rPr>
        <w:footnoteRef/>
      </w:r>
      <w:r w:rsidRPr="00A71A1E">
        <w:rPr>
          <w:rFonts w:ascii="Arial" w:hAnsi="Arial" w:cs="Arial"/>
          <w:sz w:val="18"/>
          <w:szCs w:val="18"/>
        </w:rPr>
        <w:t>Для физического лица</w:t>
      </w:r>
    </w:p>
  </w:footnote>
  <w:footnote w:id="25">
    <w:p w:rsidR="000146E8" w:rsidRPr="00A71A1E" w:rsidRDefault="000146E8" w:rsidP="00A71A1E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A71A1E">
        <w:rPr>
          <w:rStyle w:val="ae"/>
          <w:rFonts w:ascii="Arial" w:hAnsi="Arial" w:cs="Arial"/>
          <w:sz w:val="18"/>
          <w:szCs w:val="18"/>
        </w:rPr>
        <w:footnoteRef/>
      </w:r>
      <w:r w:rsidRPr="00A71A1E">
        <w:rPr>
          <w:rFonts w:ascii="Arial" w:hAnsi="Arial" w:cs="Arial"/>
          <w:sz w:val="18"/>
          <w:szCs w:val="18"/>
        </w:rPr>
        <w:t xml:space="preserve"> Для юридического лица</w:t>
      </w:r>
    </w:p>
  </w:footnote>
  <w:footnote w:id="26">
    <w:p w:rsidR="000146E8" w:rsidRPr="003E3AB5" w:rsidRDefault="000146E8" w:rsidP="003E3AB5">
      <w:pPr>
        <w:pStyle w:val="ConsPlusNormal0"/>
        <w:widowControl w:val="0"/>
        <w:tabs>
          <w:tab w:val="left" w:pos="284"/>
        </w:tabs>
        <w:suppressAutoHyphens w:val="0"/>
        <w:ind w:firstLine="0"/>
        <w:jc w:val="both"/>
        <w:rPr>
          <w:sz w:val="18"/>
          <w:szCs w:val="18"/>
        </w:rPr>
      </w:pPr>
      <w:r w:rsidRPr="003E3AB5">
        <w:rPr>
          <w:rStyle w:val="ad"/>
          <w:sz w:val="18"/>
          <w:szCs w:val="18"/>
        </w:rPr>
        <w:footnoteRef/>
      </w:r>
      <w:r w:rsidRPr="003E3AB5">
        <w:rPr>
          <w:rStyle w:val="11"/>
          <w:sz w:val="18"/>
          <w:szCs w:val="18"/>
        </w:rPr>
        <w:tab/>
      </w:r>
      <w:r w:rsidRPr="003E3AB5">
        <w:rPr>
          <w:sz w:val="18"/>
          <w:szCs w:val="18"/>
        </w:rPr>
        <w:t>Российская газета», № 7, 21.01.2009);</w:t>
      </w:r>
    </w:p>
  </w:footnote>
  <w:footnote w:id="27">
    <w:p w:rsidR="000146E8" w:rsidRPr="003E3AB5" w:rsidRDefault="000146E8" w:rsidP="003E3AB5">
      <w:pPr>
        <w:pStyle w:val="18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E3AB5">
        <w:rPr>
          <w:rStyle w:val="ad"/>
          <w:rFonts w:ascii="Arial" w:hAnsi="Arial" w:cs="Arial"/>
          <w:sz w:val="18"/>
          <w:szCs w:val="18"/>
        </w:rPr>
        <w:footnoteRef/>
      </w:r>
      <w:r w:rsidRPr="003E3AB5">
        <w:rPr>
          <w:rStyle w:val="11"/>
          <w:rFonts w:ascii="Arial" w:hAnsi="Arial" w:cs="Arial"/>
          <w:sz w:val="18"/>
          <w:szCs w:val="18"/>
        </w:rPr>
        <w:tab/>
      </w:r>
      <w:r w:rsidRPr="003E3AB5">
        <w:rPr>
          <w:rFonts w:ascii="Arial" w:hAnsi="Arial" w:cs="Arial"/>
          <w:sz w:val="18"/>
          <w:szCs w:val="18"/>
        </w:rPr>
        <w:t>Российская газета» от 30.12.2004 № 290</w:t>
      </w:r>
    </w:p>
  </w:footnote>
  <w:footnote w:id="28">
    <w:p w:rsidR="000146E8" w:rsidRPr="003E3AB5" w:rsidRDefault="000146E8" w:rsidP="003E3AB5">
      <w:pPr>
        <w:pStyle w:val="18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E3AB5">
        <w:rPr>
          <w:rStyle w:val="ad"/>
          <w:rFonts w:ascii="Arial" w:hAnsi="Arial" w:cs="Arial"/>
          <w:sz w:val="18"/>
          <w:szCs w:val="18"/>
        </w:rPr>
        <w:footnoteRef/>
      </w:r>
      <w:r w:rsidRPr="003E3AB5">
        <w:rPr>
          <w:rStyle w:val="11"/>
          <w:rFonts w:ascii="Arial" w:hAnsi="Arial" w:cs="Arial"/>
          <w:sz w:val="18"/>
          <w:szCs w:val="18"/>
        </w:rPr>
        <w:tab/>
      </w:r>
      <w:r w:rsidRPr="003E3AB5">
        <w:rPr>
          <w:rFonts w:ascii="Arial" w:hAnsi="Arial" w:cs="Arial"/>
          <w:sz w:val="18"/>
          <w:szCs w:val="18"/>
        </w:rPr>
        <w:t>Российская газета» от 05.05.2006 № 95</w:t>
      </w:r>
    </w:p>
  </w:footnote>
  <w:footnote w:id="29">
    <w:p w:rsidR="000146E8" w:rsidRPr="003E3AB5" w:rsidRDefault="000146E8" w:rsidP="003E3AB5">
      <w:pPr>
        <w:pStyle w:val="18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E3AB5">
        <w:rPr>
          <w:rStyle w:val="ad"/>
          <w:rFonts w:ascii="Arial" w:hAnsi="Arial" w:cs="Arial"/>
          <w:sz w:val="18"/>
          <w:szCs w:val="18"/>
        </w:rPr>
        <w:footnoteRef/>
      </w:r>
      <w:r w:rsidRPr="003E3AB5">
        <w:rPr>
          <w:rStyle w:val="11"/>
          <w:rFonts w:ascii="Arial" w:hAnsi="Arial" w:cs="Arial"/>
          <w:sz w:val="18"/>
          <w:szCs w:val="18"/>
        </w:rPr>
        <w:tab/>
      </w:r>
      <w:r w:rsidRPr="003E3AB5">
        <w:rPr>
          <w:rFonts w:ascii="Arial" w:hAnsi="Arial" w:cs="Arial"/>
          <w:sz w:val="18"/>
          <w:szCs w:val="18"/>
        </w:rPr>
        <w:t xml:space="preserve"> «Собрание законодательства РФ», 06.10.2003, № 40, ст. 3822.</w:t>
      </w:r>
    </w:p>
  </w:footnote>
  <w:footnote w:id="30">
    <w:p w:rsidR="000146E8" w:rsidRPr="003E3AB5" w:rsidRDefault="000146E8" w:rsidP="003E3AB5">
      <w:pPr>
        <w:pStyle w:val="18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E3AB5">
        <w:rPr>
          <w:rStyle w:val="ad"/>
          <w:rFonts w:ascii="Arial" w:hAnsi="Arial" w:cs="Arial"/>
          <w:sz w:val="18"/>
          <w:szCs w:val="18"/>
        </w:rPr>
        <w:footnoteRef/>
      </w:r>
      <w:r w:rsidRPr="003E3AB5">
        <w:rPr>
          <w:rStyle w:val="11"/>
          <w:rFonts w:ascii="Arial" w:hAnsi="Arial" w:cs="Arial"/>
          <w:sz w:val="18"/>
          <w:szCs w:val="18"/>
        </w:rPr>
        <w:tab/>
      </w:r>
      <w:r w:rsidRPr="003E3AB5">
        <w:rPr>
          <w:rFonts w:ascii="Arial" w:hAnsi="Arial" w:cs="Arial"/>
          <w:sz w:val="18"/>
          <w:szCs w:val="18"/>
        </w:rPr>
        <w:t>Российская газета», № 136, 29.06.2006,</w:t>
      </w:r>
    </w:p>
  </w:footnote>
  <w:footnote w:id="31">
    <w:p w:rsidR="000146E8" w:rsidRPr="003E3AB5" w:rsidRDefault="000146E8" w:rsidP="003E3AB5">
      <w:pPr>
        <w:pStyle w:val="18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E3AB5">
        <w:rPr>
          <w:rStyle w:val="ad"/>
          <w:rFonts w:ascii="Arial" w:hAnsi="Arial" w:cs="Arial"/>
          <w:sz w:val="18"/>
          <w:szCs w:val="18"/>
        </w:rPr>
        <w:footnoteRef/>
      </w:r>
      <w:r w:rsidRPr="003E3AB5">
        <w:rPr>
          <w:rStyle w:val="11"/>
          <w:rFonts w:ascii="Arial" w:hAnsi="Arial" w:cs="Arial"/>
          <w:sz w:val="18"/>
          <w:szCs w:val="18"/>
        </w:rPr>
        <w:tab/>
      </w:r>
      <w:r w:rsidRPr="003E3AB5">
        <w:rPr>
          <w:rFonts w:ascii="Arial" w:hAnsi="Arial" w:cs="Arial"/>
          <w:sz w:val="18"/>
          <w:szCs w:val="18"/>
        </w:rPr>
        <w:t>«Российская газета», 08.04.2011, № 75.</w:t>
      </w:r>
    </w:p>
  </w:footnote>
  <w:footnote w:id="32">
    <w:p w:rsidR="000146E8" w:rsidRPr="003E3AB5" w:rsidRDefault="000146E8" w:rsidP="003E3AB5">
      <w:pPr>
        <w:pStyle w:val="18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E3AB5">
        <w:rPr>
          <w:rStyle w:val="ad"/>
          <w:rFonts w:ascii="Arial" w:hAnsi="Arial" w:cs="Arial"/>
          <w:sz w:val="18"/>
          <w:szCs w:val="18"/>
        </w:rPr>
        <w:footnoteRef/>
      </w:r>
      <w:r w:rsidRPr="003E3AB5">
        <w:rPr>
          <w:rStyle w:val="11"/>
          <w:rFonts w:ascii="Arial" w:hAnsi="Arial" w:cs="Arial"/>
          <w:sz w:val="18"/>
          <w:szCs w:val="18"/>
        </w:rPr>
        <w:tab/>
      </w:r>
      <w:r w:rsidRPr="003E3AB5">
        <w:rPr>
          <w:rFonts w:ascii="Arial" w:hAnsi="Arial" w:cs="Arial"/>
          <w:sz w:val="18"/>
          <w:szCs w:val="18"/>
        </w:rPr>
        <w:t xml:space="preserve"> «Российская газета», № 165, 29.07.2006.</w:t>
      </w:r>
    </w:p>
  </w:footnote>
  <w:footnote w:id="33">
    <w:p w:rsidR="000146E8" w:rsidRPr="003E3AB5" w:rsidRDefault="000146E8" w:rsidP="003E3AB5">
      <w:pPr>
        <w:pStyle w:val="18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E3AB5">
        <w:rPr>
          <w:rStyle w:val="ad"/>
          <w:rFonts w:ascii="Arial" w:hAnsi="Arial" w:cs="Arial"/>
          <w:sz w:val="18"/>
          <w:szCs w:val="18"/>
        </w:rPr>
        <w:footnoteRef/>
      </w:r>
      <w:r w:rsidRPr="003E3AB5">
        <w:rPr>
          <w:rFonts w:ascii="Arial" w:hAnsi="Arial" w:cs="Arial"/>
          <w:sz w:val="18"/>
          <w:szCs w:val="18"/>
        </w:rPr>
        <w:tab/>
        <w:t>«Российская газета»,  № 165, 29.07.2006.</w:t>
      </w:r>
    </w:p>
  </w:footnote>
  <w:footnote w:id="34">
    <w:p w:rsidR="000146E8" w:rsidRPr="003E3AB5" w:rsidRDefault="000146E8" w:rsidP="003E3AB5">
      <w:pPr>
        <w:pStyle w:val="18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E3AB5">
        <w:rPr>
          <w:rStyle w:val="ad"/>
          <w:rFonts w:ascii="Arial" w:hAnsi="Arial" w:cs="Arial"/>
          <w:sz w:val="18"/>
          <w:szCs w:val="18"/>
        </w:rPr>
        <w:footnoteRef/>
      </w:r>
      <w:r w:rsidRPr="003E3AB5">
        <w:rPr>
          <w:rStyle w:val="11"/>
          <w:rFonts w:ascii="Arial" w:hAnsi="Arial" w:cs="Arial"/>
          <w:sz w:val="18"/>
          <w:szCs w:val="18"/>
        </w:rPr>
        <w:tab/>
      </w:r>
      <w:r w:rsidRPr="003E3AB5">
        <w:rPr>
          <w:rFonts w:ascii="Arial" w:hAnsi="Arial" w:cs="Arial"/>
          <w:sz w:val="18"/>
          <w:szCs w:val="18"/>
        </w:rPr>
        <w:t>«Собрание законодательства РФ», 18.07.2011, N 29, ст. 4479;</w:t>
      </w:r>
    </w:p>
  </w:footnote>
  <w:footnote w:id="35">
    <w:p w:rsidR="000146E8" w:rsidRPr="003E3AB5" w:rsidRDefault="000146E8" w:rsidP="003E3AB5">
      <w:pPr>
        <w:pStyle w:val="18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E3AB5">
        <w:rPr>
          <w:rStyle w:val="ad"/>
          <w:rFonts w:ascii="Arial" w:hAnsi="Arial" w:cs="Arial"/>
          <w:sz w:val="18"/>
          <w:szCs w:val="18"/>
        </w:rPr>
        <w:footnoteRef/>
      </w:r>
      <w:r w:rsidRPr="003E3AB5">
        <w:rPr>
          <w:rFonts w:ascii="Arial" w:hAnsi="Arial" w:cs="Arial"/>
          <w:sz w:val="18"/>
          <w:szCs w:val="18"/>
        </w:rPr>
        <w:tab/>
        <w:t xml:space="preserve"> Собрание законодательства РФ, № 6, 10.02.2014</w:t>
      </w:r>
    </w:p>
  </w:footnote>
  <w:footnote w:id="36">
    <w:p w:rsidR="000146E8" w:rsidRPr="003E3AB5" w:rsidRDefault="000146E8" w:rsidP="003E3AB5">
      <w:pPr>
        <w:pStyle w:val="ConsPlusNormal0"/>
        <w:widowControl w:val="0"/>
        <w:tabs>
          <w:tab w:val="left" w:pos="284"/>
        </w:tabs>
        <w:suppressAutoHyphens w:val="0"/>
        <w:ind w:firstLine="0"/>
        <w:rPr>
          <w:sz w:val="18"/>
          <w:szCs w:val="18"/>
        </w:rPr>
      </w:pPr>
      <w:r w:rsidRPr="003E3AB5">
        <w:rPr>
          <w:rStyle w:val="ad"/>
          <w:sz w:val="18"/>
          <w:szCs w:val="18"/>
        </w:rPr>
        <w:footnoteRef/>
      </w:r>
      <w:r w:rsidRPr="003E3AB5">
        <w:rPr>
          <w:sz w:val="18"/>
          <w:szCs w:val="18"/>
        </w:rPr>
        <w:tab/>
        <w:t xml:space="preserve"> «Западная Лица», № 23, 17.06.2016, с. 8-19.</w:t>
      </w:r>
    </w:p>
  </w:footnote>
  <w:footnote w:id="37">
    <w:p w:rsidR="000146E8" w:rsidRPr="003E3AB5" w:rsidRDefault="000146E8" w:rsidP="003E3AB5">
      <w:pPr>
        <w:pStyle w:val="afc"/>
        <w:widowControl w:val="0"/>
        <w:tabs>
          <w:tab w:val="left" w:pos="284"/>
        </w:tabs>
        <w:suppressAutoHyphens w:val="0"/>
        <w:rPr>
          <w:rFonts w:ascii="Arial" w:hAnsi="Arial" w:cs="Arial"/>
          <w:sz w:val="18"/>
          <w:szCs w:val="18"/>
        </w:rPr>
      </w:pPr>
      <w:r w:rsidRPr="003E3AB5">
        <w:rPr>
          <w:rStyle w:val="ad"/>
          <w:rFonts w:ascii="Arial" w:hAnsi="Arial" w:cs="Arial"/>
          <w:sz w:val="18"/>
          <w:szCs w:val="18"/>
          <w:vertAlign w:val="superscript"/>
        </w:rPr>
        <w:footnoteRef/>
      </w:r>
      <w:r w:rsidRPr="003E3AB5">
        <w:rPr>
          <w:rFonts w:ascii="Arial" w:hAnsi="Arial" w:cs="Arial"/>
          <w:sz w:val="18"/>
          <w:szCs w:val="18"/>
        </w:rPr>
        <w:t xml:space="preserve"> «Западная Лица», № 18, 11.05.2018.</w:t>
      </w:r>
    </w:p>
  </w:footnote>
  <w:footnote w:id="38">
    <w:p w:rsidR="000146E8" w:rsidRPr="003E3AB5" w:rsidRDefault="000146E8" w:rsidP="003E3AB5">
      <w:pPr>
        <w:pStyle w:val="afc"/>
        <w:widowControl w:val="0"/>
        <w:suppressAutoHyphens w:val="0"/>
        <w:rPr>
          <w:rFonts w:ascii="Arial" w:hAnsi="Arial" w:cs="Arial"/>
          <w:sz w:val="18"/>
          <w:szCs w:val="18"/>
        </w:rPr>
      </w:pPr>
      <w:r w:rsidRPr="003E3AB5">
        <w:rPr>
          <w:rStyle w:val="ad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При условии </w:t>
      </w:r>
      <w:r w:rsidRPr="003E3AB5">
        <w:rPr>
          <w:rFonts w:ascii="Arial" w:hAnsi="Arial" w:cs="Arial"/>
          <w:sz w:val="18"/>
          <w:szCs w:val="18"/>
        </w:rPr>
        <w:t>предоставления данной муниципальной услуги МКУ «МФЦ ЗАТО город Заозерск»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ED" w:rsidRDefault="00F27FED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11" w:rsidRDefault="006A3C11">
    <w:pPr>
      <w:pStyle w:val="af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A3C11" w:rsidRDefault="006A3C11">
    <w:pPr>
      <w:pStyle w:val="af4"/>
      <w:rPr>
        <w:color w:val="800000"/>
        <w:sz w:val="20"/>
      </w:rPr>
    </w:pPr>
    <w:r>
      <w:rPr>
        <w:color w:val="800000"/>
        <w:sz w:val="20"/>
      </w:rPr>
      <w:t>Владелец: Мазитов Ильяс Аюпович</w:t>
    </w:r>
  </w:p>
  <w:p w:rsidR="006A3C11" w:rsidRDefault="006A3C11">
    <w:pPr>
      <w:pStyle w:val="af4"/>
      <w:rPr>
        <w:color w:val="800000"/>
        <w:sz w:val="20"/>
      </w:rPr>
    </w:pPr>
    <w:r>
      <w:rPr>
        <w:color w:val="800000"/>
        <w:sz w:val="20"/>
      </w:rPr>
      <w:t>Емейл: zaozadm@zatozaozersk.ru</w:t>
    </w:r>
  </w:p>
  <w:p w:rsidR="006A3C11" w:rsidRDefault="006A3C11">
    <w:pPr>
      <w:pStyle w:val="af4"/>
      <w:rPr>
        <w:color w:val="800000"/>
        <w:sz w:val="20"/>
      </w:rPr>
    </w:pPr>
    <w:r>
      <w:rPr>
        <w:color w:val="800000"/>
        <w:sz w:val="20"/>
      </w:rPr>
      <w:t>Дата подписи: 10.03.2021 18:20:42</w:t>
    </w:r>
  </w:p>
  <w:p w:rsidR="00F27FED" w:rsidRPr="006A3C11" w:rsidRDefault="00F27FED">
    <w:pPr>
      <w:pStyle w:val="af4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ED" w:rsidRDefault="00F27FED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8E5C5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113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113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5"/>
    <w:multiLevelType w:val="multilevel"/>
    <w:tmpl w:val="00000005"/>
    <w:name w:val="WW8Num4"/>
    <w:lvl w:ilvl="0">
      <w:start w:val="1"/>
      <w:numFmt w:val="decimal"/>
      <w:lvlText w:val="%1.1.1."/>
      <w:lvlJc w:val="left"/>
      <w:pPr>
        <w:tabs>
          <w:tab w:val="num" w:pos="1701"/>
        </w:tabs>
        <w:ind w:left="0" w:firstLine="709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1.1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7"/>
    <w:multiLevelType w:val="multilevel"/>
    <w:tmpl w:val="00000007"/>
    <w:name w:val="WW8Num6"/>
    <w:lvl w:ilvl="0">
      <w:start w:val="1"/>
      <w:numFmt w:val="decimal"/>
      <w:lvlText w:val="2.11.%1."/>
      <w:lvlJc w:val="left"/>
      <w:pPr>
        <w:tabs>
          <w:tab w:val="num" w:pos="0"/>
        </w:tabs>
        <w:ind w:left="0" w:firstLine="709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2.11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09"/>
    <w:multiLevelType w:val="multi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none"/>
      <w:suff w:val="nothing"/>
      <w:lvlText w:val=")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.%2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.%3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.%4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.%5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.%6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.%7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.%8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.%9"/>
      <w:lvlJc w:val="right"/>
      <w:pPr>
        <w:tabs>
          <w:tab w:val="num" w:pos="208"/>
        </w:tabs>
        <w:ind w:left="6688" w:hanging="18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color w:val="00000A"/>
        <w:sz w:val="24"/>
        <w:szCs w:val="24"/>
        <w:lang w:val="ru-RU" w:eastAsia="ru-RU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trike w:val="0"/>
        <w:dstrike w:val="0"/>
        <w:color w:val="00000A"/>
        <w:sz w:val="24"/>
        <w:szCs w:val="24"/>
        <w:lang w:val="ru-RU" w:eastAsia="ru-RU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799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abstractNum w:abstractNumId="2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799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799" w:hanging="360"/>
      </w:pPr>
      <w:rPr>
        <w:rFonts w:ascii="Symbol" w:hAnsi="Symbol" w:cs="Symbol"/>
        <w:b/>
        <w:strike w:val="0"/>
        <w:dstrike w:val="0"/>
        <w:color w:val="00000A"/>
        <w:sz w:val="24"/>
        <w:szCs w:val="24"/>
        <w:lang w:val="ru-RU" w:eastAsia="zh-CN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abstractNum w:abstractNumId="22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431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23">
    <w:nsid w:val="05900977"/>
    <w:multiLevelType w:val="multilevel"/>
    <w:tmpl w:val="9FAAAA6A"/>
    <w:lvl w:ilvl="0">
      <w:start w:val="1"/>
      <w:numFmt w:val="bullet"/>
      <w:lvlText w:val=""/>
      <w:lvlJc w:val="left"/>
      <w:pPr>
        <w:tabs>
          <w:tab w:val="num" w:pos="1701"/>
        </w:tabs>
        <w:ind w:left="0" w:firstLine="709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1.1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>
    <w:nsid w:val="1E7F13FE"/>
    <w:multiLevelType w:val="hybridMultilevel"/>
    <w:tmpl w:val="582A9446"/>
    <w:lvl w:ilvl="0" w:tplc="E3E6A4B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2FF32B72"/>
    <w:multiLevelType w:val="multilevel"/>
    <w:tmpl w:val="FC944E9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>
    <w:nsid w:val="45AF1C02"/>
    <w:multiLevelType w:val="multilevel"/>
    <w:tmpl w:val="80ACBA0E"/>
    <w:lvl w:ilvl="0">
      <w:start w:val="1"/>
      <w:numFmt w:val="bullet"/>
      <w:lvlText w:val=""/>
      <w:lvlJc w:val="left"/>
      <w:pPr>
        <w:tabs>
          <w:tab w:val="num" w:pos="1701"/>
        </w:tabs>
        <w:ind w:left="0" w:firstLine="709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.1.1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7">
    <w:nsid w:val="472173D7"/>
    <w:multiLevelType w:val="hybridMultilevel"/>
    <w:tmpl w:val="ABFA232A"/>
    <w:lvl w:ilvl="0" w:tplc="E3E6A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CE3A6B"/>
    <w:multiLevelType w:val="multilevel"/>
    <w:tmpl w:val="C4EC1CA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>
    <w:nsid w:val="6406064B"/>
    <w:multiLevelType w:val="multilevel"/>
    <w:tmpl w:val="EDCAEB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"/>
        </w:tabs>
        <w:ind w:left="1" w:firstLine="709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5"/>
  </w:num>
  <w:num w:numId="24">
    <w:abstractNumId w:val="29"/>
  </w:num>
  <w:num w:numId="25">
    <w:abstractNumId w:val="27"/>
  </w:num>
  <w:num w:numId="26">
    <w:abstractNumId w:val="23"/>
  </w:num>
  <w:num w:numId="27">
    <w:abstractNumId w:val="26"/>
  </w:num>
  <w:num w:numId="28">
    <w:abstractNumId w:val="28"/>
  </w:num>
  <w:num w:numId="29">
    <w:abstractNumId w:val="24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169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B43E5"/>
    <w:rsid w:val="00006B93"/>
    <w:rsid w:val="000146E8"/>
    <w:rsid w:val="0001539F"/>
    <w:rsid w:val="00044178"/>
    <w:rsid w:val="0005669D"/>
    <w:rsid w:val="00062401"/>
    <w:rsid w:val="00086747"/>
    <w:rsid w:val="000B0135"/>
    <w:rsid w:val="000B3AA5"/>
    <w:rsid w:val="000C7C8B"/>
    <w:rsid w:val="000E1672"/>
    <w:rsid w:val="0010552A"/>
    <w:rsid w:val="00110A10"/>
    <w:rsid w:val="00147914"/>
    <w:rsid w:val="00167110"/>
    <w:rsid w:val="0018396C"/>
    <w:rsid w:val="001A258F"/>
    <w:rsid w:val="001A2FD0"/>
    <w:rsid w:val="001A47FC"/>
    <w:rsid w:val="001B02B9"/>
    <w:rsid w:val="001B1145"/>
    <w:rsid w:val="001D236E"/>
    <w:rsid w:val="001E76D0"/>
    <w:rsid w:val="001E7ABE"/>
    <w:rsid w:val="00201C66"/>
    <w:rsid w:val="0021355D"/>
    <w:rsid w:val="00223DFA"/>
    <w:rsid w:val="0024037C"/>
    <w:rsid w:val="00251A53"/>
    <w:rsid w:val="002529D4"/>
    <w:rsid w:val="00262414"/>
    <w:rsid w:val="002627DF"/>
    <w:rsid w:val="002A3203"/>
    <w:rsid w:val="002B43E5"/>
    <w:rsid w:val="002D06D4"/>
    <w:rsid w:val="002E4A9E"/>
    <w:rsid w:val="002F05CD"/>
    <w:rsid w:val="002F7D33"/>
    <w:rsid w:val="003048D5"/>
    <w:rsid w:val="003108B9"/>
    <w:rsid w:val="00317859"/>
    <w:rsid w:val="00327E5A"/>
    <w:rsid w:val="00345B6B"/>
    <w:rsid w:val="00350283"/>
    <w:rsid w:val="00363D4B"/>
    <w:rsid w:val="00367382"/>
    <w:rsid w:val="0037557F"/>
    <w:rsid w:val="003974D8"/>
    <w:rsid w:val="003A4703"/>
    <w:rsid w:val="003B3B06"/>
    <w:rsid w:val="003C0A9F"/>
    <w:rsid w:val="003C1352"/>
    <w:rsid w:val="003C6DE8"/>
    <w:rsid w:val="003E3AB5"/>
    <w:rsid w:val="00415CB7"/>
    <w:rsid w:val="00421E67"/>
    <w:rsid w:val="004253C1"/>
    <w:rsid w:val="00452E77"/>
    <w:rsid w:val="00453CB9"/>
    <w:rsid w:val="00471542"/>
    <w:rsid w:val="004750E6"/>
    <w:rsid w:val="00477D15"/>
    <w:rsid w:val="00493A7F"/>
    <w:rsid w:val="004D4587"/>
    <w:rsid w:val="004D7AD6"/>
    <w:rsid w:val="004F62F9"/>
    <w:rsid w:val="0051234D"/>
    <w:rsid w:val="00553247"/>
    <w:rsid w:val="00565656"/>
    <w:rsid w:val="005702B3"/>
    <w:rsid w:val="00580ABB"/>
    <w:rsid w:val="005A5FE3"/>
    <w:rsid w:val="005A7B04"/>
    <w:rsid w:val="005C4EDF"/>
    <w:rsid w:val="005D1B06"/>
    <w:rsid w:val="00602239"/>
    <w:rsid w:val="00624EB8"/>
    <w:rsid w:val="00630B91"/>
    <w:rsid w:val="00641CF1"/>
    <w:rsid w:val="0065142B"/>
    <w:rsid w:val="006600F0"/>
    <w:rsid w:val="006668EF"/>
    <w:rsid w:val="006801AA"/>
    <w:rsid w:val="006A3C11"/>
    <w:rsid w:val="006A7C2B"/>
    <w:rsid w:val="006D131F"/>
    <w:rsid w:val="00750823"/>
    <w:rsid w:val="0076239B"/>
    <w:rsid w:val="00764871"/>
    <w:rsid w:val="00775F0C"/>
    <w:rsid w:val="007908EA"/>
    <w:rsid w:val="007A0228"/>
    <w:rsid w:val="007A3683"/>
    <w:rsid w:val="007B18E9"/>
    <w:rsid w:val="007B5324"/>
    <w:rsid w:val="007C430C"/>
    <w:rsid w:val="007F6690"/>
    <w:rsid w:val="008210F0"/>
    <w:rsid w:val="00824B92"/>
    <w:rsid w:val="00835931"/>
    <w:rsid w:val="00854D28"/>
    <w:rsid w:val="0088617F"/>
    <w:rsid w:val="00891F51"/>
    <w:rsid w:val="00897731"/>
    <w:rsid w:val="008A0C96"/>
    <w:rsid w:val="008E2F86"/>
    <w:rsid w:val="0092011B"/>
    <w:rsid w:val="00936B9C"/>
    <w:rsid w:val="009442B6"/>
    <w:rsid w:val="0096409F"/>
    <w:rsid w:val="00965BDD"/>
    <w:rsid w:val="00993CA6"/>
    <w:rsid w:val="009B0BB0"/>
    <w:rsid w:val="009C3213"/>
    <w:rsid w:val="009D46EF"/>
    <w:rsid w:val="009E417E"/>
    <w:rsid w:val="009E5CC4"/>
    <w:rsid w:val="009F6123"/>
    <w:rsid w:val="00A07009"/>
    <w:rsid w:val="00A31175"/>
    <w:rsid w:val="00A67176"/>
    <w:rsid w:val="00A71A1E"/>
    <w:rsid w:val="00A96E5F"/>
    <w:rsid w:val="00AA0F01"/>
    <w:rsid w:val="00AA6E19"/>
    <w:rsid w:val="00AD28EB"/>
    <w:rsid w:val="00AD6495"/>
    <w:rsid w:val="00AE4E2F"/>
    <w:rsid w:val="00AE5E2E"/>
    <w:rsid w:val="00AF1367"/>
    <w:rsid w:val="00B031AE"/>
    <w:rsid w:val="00B14A2A"/>
    <w:rsid w:val="00B21C3D"/>
    <w:rsid w:val="00B3416B"/>
    <w:rsid w:val="00B3654F"/>
    <w:rsid w:val="00B37CC3"/>
    <w:rsid w:val="00B4385B"/>
    <w:rsid w:val="00B61A68"/>
    <w:rsid w:val="00B700B6"/>
    <w:rsid w:val="00B84526"/>
    <w:rsid w:val="00B86957"/>
    <w:rsid w:val="00B95B88"/>
    <w:rsid w:val="00BB21B5"/>
    <w:rsid w:val="00BB5EAB"/>
    <w:rsid w:val="00BC0B67"/>
    <w:rsid w:val="00C23FA5"/>
    <w:rsid w:val="00C302B9"/>
    <w:rsid w:val="00C74B99"/>
    <w:rsid w:val="00C808CB"/>
    <w:rsid w:val="00C95441"/>
    <w:rsid w:val="00CB5687"/>
    <w:rsid w:val="00CC1429"/>
    <w:rsid w:val="00D11420"/>
    <w:rsid w:val="00D1628F"/>
    <w:rsid w:val="00D27496"/>
    <w:rsid w:val="00D52C6C"/>
    <w:rsid w:val="00D64E42"/>
    <w:rsid w:val="00D7714E"/>
    <w:rsid w:val="00D8522F"/>
    <w:rsid w:val="00D96299"/>
    <w:rsid w:val="00DB31E3"/>
    <w:rsid w:val="00DB485A"/>
    <w:rsid w:val="00DE200C"/>
    <w:rsid w:val="00DE5BD5"/>
    <w:rsid w:val="00DE67AD"/>
    <w:rsid w:val="00E109C0"/>
    <w:rsid w:val="00E348A5"/>
    <w:rsid w:val="00E44952"/>
    <w:rsid w:val="00E82881"/>
    <w:rsid w:val="00E8378C"/>
    <w:rsid w:val="00E85387"/>
    <w:rsid w:val="00E96596"/>
    <w:rsid w:val="00E96BEF"/>
    <w:rsid w:val="00EA6E6E"/>
    <w:rsid w:val="00EC19A5"/>
    <w:rsid w:val="00EC52AC"/>
    <w:rsid w:val="00EC613C"/>
    <w:rsid w:val="00ED5E93"/>
    <w:rsid w:val="00EE2B92"/>
    <w:rsid w:val="00EE77D0"/>
    <w:rsid w:val="00F005D9"/>
    <w:rsid w:val="00F028DF"/>
    <w:rsid w:val="00F13CE3"/>
    <w:rsid w:val="00F22CBF"/>
    <w:rsid w:val="00F244B0"/>
    <w:rsid w:val="00F27FED"/>
    <w:rsid w:val="00F3082B"/>
    <w:rsid w:val="00F428AD"/>
    <w:rsid w:val="00F60AA8"/>
    <w:rsid w:val="00FA342F"/>
    <w:rsid w:val="00FA5370"/>
    <w:rsid w:val="00FB6403"/>
    <w:rsid w:val="00FD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0C"/>
    <w:pPr>
      <w:suppressAutoHyphens/>
    </w:pPr>
    <w:rPr>
      <w:color w:val="00000A"/>
      <w:kern w:val="1"/>
      <w:sz w:val="24"/>
      <w:szCs w:val="24"/>
    </w:rPr>
  </w:style>
  <w:style w:type="paragraph" w:styleId="1">
    <w:name w:val="heading 1"/>
    <w:basedOn w:val="a"/>
    <w:next w:val="a0"/>
    <w:qFormat/>
    <w:rsid w:val="007C430C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0"/>
    <w:qFormat/>
    <w:rsid w:val="007C430C"/>
    <w:pPr>
      <w:keepNext/>
      <w:pageBreakBefore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rsid w:val="007C430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eastAsia="font187" w:hAnsi="Cambria" w:cs="font187"/>
      <w:b/>
      <w:bCs/>
      <w:color w:val="4F81BD"/>
    </w:rPr>
  </w:style>
  <w:style w:type="paragraph" w:styleId="8">
    <w:name w:val="heading 8"/>
    <w:basedOn w:val="a"/>
    <w:next w:val="a0"/>
    <w:qFormat/>
    <w:rsid w:val="007C430C"/>
    <w:pPr>
      <w:keepNext/>
      <w:keepLines/>
      <w:tabs>
        <w:tab w:val="num" w:pos="1440"/>
      </w:tabs>
      <w:spacing w:before="200"/>
      <w:ind w:left="1440" w:hanging="1440"/>
      <w:outlineLvl w:val="7"/>
    </w:pPr>
    <w:rPr>
      <w:rFonts w:ascii="Cambria" w:eastAsia="font187" w:hAnsi="Cambria" w:cs="font187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C430C"/>
  </w:style>
  <w:style w:type="character" w:customStyle="1" w:styleId="WW8Num1z1">
    <w:name w:val="WW8Num1z1"/>
    <w:rsid w:val="007C430C"/>
  </w:style>
  <w:style w:type="character" w:customStyle="1" w:styleId="WW8Num1z2">
    <w:name w:val="WW8Num1z2"/>
    <w:rsid w:val="007C430C"/>
  </w:style>
  <w:style w:type="character" w:customStyle="1" w:styleId="WW8Num1z3">
    <w:name w:val="WW8Num1z3"/>
    <w:rsid w:val="007C430C"/>
  </w:style>
  <w:style w:type="character" w:customStyle="1" w:styleId="WW8Num1z4">
    <w:name w:val="WW8Num1z4"/>
    <w:rsid w:val="007C430C"/>
  </w:style>
  <w:style w:type="character" w:customStyle="1" w:styleId="WW8Num1z5">
    <w:name w:val="WW8Num1z5"/>
    <w:rsid w:val="007C430C"/>
  </w:style>
  <w:style w:type="character" w:customStyle="1" w:styleId="WW8Num1z6">
    <w:name w:val="WW8Num1z6"/>
    <w:rsid w:val="007C430C"/>
  </w:style>
  <w:style w:type="character" w:customStyle="1" w:styleId="WW8Num1z7">
    <w:name w:val="WW8Num1z7"/>
    <w:rsid w:val="007C430C"/>
  </w:style>
  <w:style w:type="character" w:customStyle="1" w:styleId="WW8Num1z8">
    <w:name w:val="WW8Num1z8"/>
    <w:rsid w:val="007C430C"/>
  </w:style>
  <w:style w:type="character" w:customStyle="1" w:styleId="WW8Num2z0">
    <w:name w:val="WW8Num2z0"/>
    <w:rsid w:val="007C430C"/>
  </w:style>
  <w:style w:type="character" w:customStyle="1" w:styleId="WW8Num2z1">
    <w:name w:val="WW8Num2z1"/>
    <w:rsid w:val="007C430C"/>
  </w:style>
  <w:style w:type="character" w:customStyle="1" w:styleId="WW8Num2z2">
    <w:name w:val="WW8Num2z2"/>
    <w:rsid w:val="007C430C"/>
  </w:style>
  <w:style w:type="character" w:customStyle="1" w:styleId="WW8Num2z3">
    <w:name w:val="WW8Num2z3"/>
    <w:rsid w:val="007C430C"/>
  </w:style>
  <w:style w:type="character" w:customStyle="1" w:styleId="WW8Num2z4">
    <w:name w:val="WW8Num2z4"/>
    <w:rsid w:val="007C430C"/>
  </w:style>
  <w:style w:type="character" w:customStyle="1" w:styleId="WW8Num2z5">
    <w:name w:val="WW8Num2z5"/>
    <w:rsid w:val="007C430C"/>
  </w:style>
  <w:style w:type="character" w:customStyle="1" w:styleId="WW8Num2z6">
    <w:name w:val="WW8Num2z6"/>
    <w:rsid w:val="007C430C"/>
  </w:style>
  <w:style w:type="character" w:customStyle="1" w:styleId="WW8Num2z7">
    <w:name w:val="WW8Num2z7"/>
    <w:rsid w:val="007C430C"/>
  </w:style>
  <w:style w:type="character" w:customStyle="1" w:styleId="WW8Num2z8">
    <w:name w:val="WW8Num2z8"/>
    <w:rsid w:val="007C430C"/>
  </w:style>
  <w:style w:type="character" w:customStyle="1" w:styleId="WW8Num3z0">
    <w:name w:val="WW8Num3z0"/>
    <w:rsid w:val="007C430C"/>
  </w:style>
  <w:style w:type="character" w:customStyle="1" w:styleId="WW8Num3z1">
    <w:name w:val="WW8Num3z1"/>
    <w:rsid w:val="007C430C"/>
  </w:style>
  <w:style w:type="character" w:customStyle="1" w:styleId="WW8Num3z2">
    <w:name w:val="WW8Num3z2"/>
    <w:rsid w:val="007C430C"/>
  </w:style>
  <w:style w:type="character" w:customStyle="1" w:styleId="WW8Num3z3">
    <w:name w:val="WW8Num3z3"/>
    <w:rsid w:val="007C430C"/>
  </w:style>
  <w:style w:type="character" w:customStyle="1" w:styleId="WW8Num3z4">
    <w:name w:val="WW8Num3z4"/>
    <w:rsid w:val="007C430C"/>
  </w:style>
  <w:style w:type="character" w:customStyle="1" w:styleId="WW8Num3z5">
    <w:name w:val="WW8Num3z5"/>
    <w:rsid w:val="007C430C"/>
  </w:style>
  <w:style w:type="character" w:customStyle="1" w:styleId="WW8Num3z6">
    <w:name w:val="WW8Num3z6"/>
    <w:rsid w:val="007C430C"/>
  </w:style>
  <w:style w:type="character" w:customStyle="1" w:styleId="WW8Num3z7">
    <w:name w:val="WW8Num3z7"/>
    <w:rsid w:val="007C430C"/>
  </w:style>
  <w:style w:type="character" w:customStyle="1" w:styleId="WW8Num3z8">
    <w:name w:val="WW8Num3z8"/>
    <w:rsid w:val="007C430C"/>
  </w:style>
  <w:style w:type="character" w:customStyle="1" w:styleId="WW8Num4z0">
    <w:name w:val="WW8Num4z0"/>
    <w:rsid w:val="007C430C"/>
    <w:rPr>
      <w:b w:val="0"/>
      <w:i w:val="0"/>
    </w:rPr>
  </w:style>
  <w:style w:type="character" w:customStyle="1" w:styleId="WW8Num4z1">
    <w:name w:val="WW8Num4z1"/>
    <w:rsid w:val="007C430C"/>
  </w:style>
  <w:style w:type="character" w:customStyle="1" w:styleId="WW8Num4z2">
    <w:name w:val="WW8Num4z2"/>
    <w:rsid w:val="007C430C"/>
  </w:style>
  <w:style w:type="character" w:customStyle="1" w:styleId="WW8Num4z3">
    <w:name w:val="WW8Num4z3"/>
    <w:rsid w:val="007C430C"/>
  </w:style>
  <w:style w:type="character" w:customStyle="1" w:styleId="WW8Num4z4">
    <w:name w:val="WW8Num4z4"/>
    <w:rsid w:val="007C430C"/>
  </w:style>
  <w:style w:type="character" w:customStyle="1" w:styleId="WW8Num4z5">
    <w:name w:val="WW8Num4z5"/>
    <w:rsid w:val="007C430C"/>
  </w:style>
  <w:style w:type="character" w:customStyle="1" w:styleId="WW8Num4z6">
    <w:name w:val="WW8Num4z6"/>
    <w:rsid w:val="007C430C"/>
  </w:style>
  <w:style w:type="character" w:customStyle="1" w:styleId="WW8Num4z7">
    <w:name w:val="WW8Num4z7"/>
    <w:rsid w:val="007C430C"/>
  </w:style>
  <w:style w:type="character" w:customStyle="1" w:styleId="WW8Num4z8">
    <w:name w:val="WW8Num4z8"/>
    <w:rsid w:val="007C430C"/>
  </w:style>
  <w:style w:type="character" w:customStyle="1" w:styleId="WW8Num5z0">
    <w:name w:val="WW8Num5z0"/>
    <w:rsid w:val="007C430C"/>
  </w:style>
  <w:style w:type="character" w:customStyle="1" w:styleId="WW8Num5z1">
    <w:name w:val="WW8Num5z1"/>
    <w:rsid w:val="007C430C"/>
  </w:style>
  <w:style w:type="character" w:customStyle="1" w:styleId="WW8Num5z2">
    <w:name w:val="WW8Num5z2"/>
    <w:rsid w:val="007C430C"/>
  </w:style>
  <w:style w:type="character" w:customStyle="1" w:styleId="WW8Num5z3">
    <w:name w:val="WW8Num5z3"/>
    <w:rsid w:val="007C430C"/>
  </w:style>
  <w:style w:type="character" w:customStyle="1" w:styleId="WW8Num5z4">
    <w:name w:val="WW8Num5z4"/>
    <w:rsid w:val="007C430C"/>
  </w:style>
  <w:style w:type="character" w:customStyle="1" w:styleId="WW8Num5z5">
    <w:name w:val="WW8Num5z5"/>
    <w:rsid w:val="007C430C"/>
  </w:style>
  <w:style w:type="character" w:customStyle="1" w:styleId="WW8Num5z6">
    <w:name w:val="WW8Num5z6"/>
    <w:rsid w:val="007C430C"/>
  </w:style>
  <w:style w:type="character" w:customStyle="1" w:styleId="WW8Num5z7">
    <w:name w:val="WW8Num5z7"/>
    <w:rsid w:val="007C430C"/>
  </w:style>
  <w:style w:type="character" w:customStyle="1" w:styleId="WW8Num5z8">
    <w:name w:val="WW8Num5z8"/>
    <w:rsid w:val="007C430C"/>
  </w:style>
  <w:style w:type="character" w:customStyle="1" w:styleId="WW8Num6z0">
    <w:name w:val="WW8Num6z0"/>
    <w:rsid w:val="007C430C"/>
  </w:style>
  <w:style w:type="character" w:customStyle="1" w:styleId="WW8Num6z1">
    <w:name w:val="WW8Num6z1"/>
    <w:rsid w:val="007C430C"/>
  </w:style>
  <w:style w:type="character" w:customStyle="1" w:styleId="WW8Num6z2">
    <w:name w:val="WW8Num6z2"/>
    <w:rsid w:val="007C430C"/>
  </w:style>
  <w:style w:type="character" w:customStyle="1" w:styleId="WW8Num6z3">
    <w:name w:val="WW8Num6z3"/>
    <w:rsid w:val="007C430C"/>
  </w:style>
  <w:style w:type="character" w:customStyle="1" w:styleId="WW8Num6z4">
    <w:name w:val="WW8Num6z4"/>
    <w:rsid w:val="007C430C"/>
  </w:style>
  <w:style w:type="character" w:customStyle="1" w:styleId="WW8Num6z5">
    <w:name w:val="WW8Num6z5"/>
    <w:rsid w:val="007C430C"/>
  </w:style>
  <w:style w:type="character" w:customStyle="1" w:styleId="WW8Num6z6">
    <w:name w:val="WW8Num6z6"/>
    <w:rsid w:val="007C430C"/>
  </w:style>
  <w:style w:type="character" w:customStyle="1" w:styleId="WW8Num6z7">
    <w:name w:val="WW8Num6z7"/>
    <w:rsid w:val="007C430C"/>
  </w:style>
  <w:style w:type="character" w:customStyle="1" w:styleId="WW8Num6z8">
    <w:name w:val="WW8Num6z8"/>
    <w:rsid w:val="007C430C"/>
  </w:style>
  <w:style w:type="character" w:customStyle="1" w:styleId="WW8Num7z0">
    <w:name w:val="WW8Num7z0"/>
    <w:rsid w:val="007C430C"/>
  </w:style>
  <w:style w:type="character" w:customStyle="1" w:styleId="WW8Num7z1">
    <w:name w:val="WW8Num7z1"/>
    <w:rsid w:val="007C430C"/>
  </w:style>
  <w:style w:type="character" w:customStyle="1" w:styleId="WW8Num7z2">
    <w:name w:val="WW8Num7z2"/>
    <w:rsid w:val="007C430C"/>
  </w:style>
  <w:style w:type="character" w:customStyle="1" w:styleId="WW8Num7z3">
    <w:name w:val="WW8Num7z3"/>
    <w:rsid w:val="007C430C"/>
  </w:style>
  <w:style w:type="character" w:customStyle="1" w:styleId="WW8Num7z4">
    <w:name w:val="WW8Num7z4"/>
    <w:rsid w:val="007C430C"/>
  </w:style>
  <w:style w:type="character" w:customStyle="1" w:styleId="WW8Num7z5">
    <w:name w:val="WW8Num7z5"/>
    <w:rsid w:val="007C430C"/>
  </w:style>
  <w:style w:type="character" w:customStyle="1" w:styleId="WW8Num7z6">
    <w:name w:val="WW8Num7z6"/>
    <w:rsid w:val="007C430C"/>
  </w:style>
  <w:style w:type="character" w:customStyle="1" w:styleId="WW8Num7z7">
    <w:name w:val="WW8Num7z7"/>
    <w:rsid w:val="007C430C"/>
  </w:style>
  <w:style w:type="character" w:customStyle="1" w:styleId="WW8Num7z8">
    <w:name w:val="WW8Num7z8"/>
    <w:rsid w:val="007C430C"/>
  </w:style>
  <w:style w:type="character" w:customStyle="1" w:styleId="WW8Num8z0">
    <w:name w:val="WW8Num8z0"/>
    <w:rsid w:val="007C430C"/>
    <w:rPr>
      <w:rFonts w:ascii="Symbol" w:hAnsi="Symbol" w:cs="Symbol"/>
      <w:b/>
      <w:sz w:val="24"/>
    </w:rPr>
  </w:style>
  <w:style w:type="character" w:customStyle="1" w:styleId="WW8Num8z1">
    <w:name w:val="WW8Num8z1"/>
    <w:rsid w:val="007C430C"/>
    <w:rPr>
      <w:rFonts w:ascii="Courier New" w:hAnsi="Courier New" w:cs="Courier New"/>
    </w:rPr>
  </w:style>
  <w:style w:type="character" w:customStyle="1" w:styleId="WW8Num8z2">
    <w:name w:val="WW8Num8z2"/>
    <w:rsid w:val="007C430C"/>
    <w:rPr>
      <w:rFonts w:ascii="Wingdings" w:hAnsi="Wingdings" w:cs="Wingdings"/>
    </w:rPr>
  </w:style>
  <w:style w:type="character" w:customStyle="1" w:styleId="WW8Num8z3">
    <w:name w:val="WW8Num8z3"/>
    <w:rsid w:val="007C430C"/>
    <w:rPr>
      <w:rFonts w:ascii="Symbol" w:hAnsi="Symbol" w:cs="Symbol"/>
    </w:rPr>
  </w:style>
  <w:style w:type="character" w:customStyle="1" w:styleId="WW8Num9z0">
    <w:name w:val="WW8Num9z0"/>
    <w:rsid w:val="007C430C"/>
    <w:rPr>
      <w:rFonts w:cs="Times New Roman"/>
      <w:sz w:val="24"/>
    </w:rPr>
  </w:style>
  <w:style w:type="character" w:customStyle="1" w:styleId="WW8Num9z1">
    <w:name w:val="WW8Num9z1"/>
    <w:rsid w:val="007C430C"/>
  </w:style>
  <w:style w:type="character" w:customStyle="1" w:styleId="WW8Num9z2">
    <w:name w:val="WW8Num9z2"/>
    <w:rsid w:val="007C430C"/>
  </w:style>
  <w:style w:type="character" w:customStyle="1" w:styleId="WW8Num9z3">
    <w:name w:val="WW8Num9z3"/>
    <w:rsid w:val="007C430C"/>
  </w:style>
  <w:style w:type="character" w:customStyle="1" w:styleId="WW8Num9z4">
    <w:name w:val="WW8Num9z4"/>
    <w:rsid w:val="007C430C"/>
  </w:style>
  <w:style w:type="character" w:customStyle="1" w:styleId="WW8Num9z5">
    <w:name w:val="WW8Num9z5"/>
    <w:rsid w:val="007C430C"/>
  </w:style>
  <w:style w:type="character" w:customStyle="1" w:styleId="WW8Num9z6">
    <w:name w:val="WW8Num9z6"/>
    <w:rsid w:val="007C430C"/>
  </w:style>
  <w:style w:type="character" w:customStyle="1" w:styleId="WW8Num9z7">
    <w:name w:val="WW8Num9z7"/>
    <w:rsid w:val="007C430C"/>
  </w:style>
  <w:style w:type="character" w:customStyle="1" w:styleId="WW8Num9z8">
    <w:name w:val="WW8Num9z8"/>
    <w:rsid w:val="007C430C"/>
  </w:style>
  <w:style w:type="character" w:customStyle="1" w:styleId="WW8Num10z0">
    <w:name w:val="WW8Num10z0"/>
    <w:rsid w:val="007C430C"/>
    <w:rPr>
      <w:rFonts w:ascii="Symbol" w:hAnsi="Symbol" w:cs="Symbol"/>
      <w:sz w:val="24"/>
    </w:rPr>
  </w:style>
  <w:style w:type="character" w:customStyle="1" w:styleId="WW8Num10z1">
    <w:name w:val="WW8Num10z1"/>
    <w:rsid w:val="007C430C"/>
    <w:rPr>
      <w:rFonts w:ascii="Courier New" w:hAnsi="Courier New" w:cs="Courier New"/>
    </w:rPr>
  </w:style>
  <w:style w:type="character" w:customStyle="1" w:styleId="WW8Num10z2">
    <w:name w:val="WW8Num10z2"/>
    <w:rsid w:val="007C430C"/>
    <w:rPr>
      <w:rFonts w:ascii="Wingdings" w:hAnsi="Wingdings" w:cs="Wingdings"/>
    </w:rPr>
  </w:style>
  <w:style w:type="character" w:customStyle="1" w:styleId="WW8Num10z3">
    <w:name w:val="WW8Num10z3"/>
    <w:rsid w:val="007C430C"/>
    <w:rPr>
      <w:rFonts w:ascii="Symbol" w:hAnsi="Symbol" w:cs="Symbol"/>
    </w:rPr>
  </w:style>
  <w:style w:type="character" w:customStyle="1" w:styleId="WW8Num11z0">
    <w:name w:val="WW8Num11z0"/>
    <w:rsid w:val="007C430C"/>
  </w:style>
  <w:style w:type="character" w:customStyle="1" w:styleId="WW8Num11z1">
    <w:name w:val="WW8Num11z1"/>
    <w:rsid w:val="007C430C"/>
  </w:style>
  <w:style w:type="character" w:customStyle="1" w:styleId="WW8Num11z2">
    <w:name w:val="WW8Num11z2"/>
    <w:rsid w:val="007C430C"/>
  </w:style>
  <w:style w:type="character" w:customStyle="1" w:styleId="WW8Num11z3">
    <w:name w:val="WW8Num11z3"/>
    <w:rsid w:val="007C430C"/>
  </w:style>
  <w:style w:type="character" w:customStyle="1" w:styleId="WW8Num11z4">
    <w:name w:val="WW8Num11z4"/>
    <w:rsid w:val="007C430C"/>
  </w:style>
  <w:style w:type="character" w:customStyle="1" w:styleId="WW8Num11z5">
    <w:name w:val="WW8Num11z5"/>
    <w:rsid w:val="007C430C"/>
  </w:style>
  <w:style w:type="character" w:customStyle="1" w:styleId="WW8Num11z6">
    <w:name w:val="WW8Num11z6"/>
    <w:rsid w:val="007C430C"/>
  </w:style>
  <w:style w:type="character" w:customStyle="1" w:styleId="WW8Num11z7">
    <w:name w:val="WW8Num11z7"/>
    <w:rsid w:val="007C430C"/>
  </w:style>
  <w:style w:type="character" w:customStyle="1" w:styleId="WW8Num11z8">
    <w:name w:val="WW8Num11z8"/>
    <w:rsid w:val="007C430C"/>
  </w:style>
  <w:style w:type="character" w:customStyle="1" w:styleId="WW8Num12z0">
    <w:name w:val="WW8Num12z0"/>
    <w:rsid w:val="007C430C"/>
    <w:rPr>
      <w:rFonts w:ascii="Symbol" w:hAnsi="Symbol" w:cs="Symbol"/>
      <w:b/>
      <w:sz w:val="24"/>
    </w:rPr>
  </w:style>
  <w:style w:type="character" w:customStyle="1" w:styleId="WW8Num12z1">
    <w:name w:val="WW8Num12z1"/>
    <w:rsid w:val="007C430C"/>
    <w:rPr>
      <w:rFonts w:ascii="Courier New" w:hAnsi="Courier New" w:cs="Courier New"/>
    </w:rPr>
  </w:style>
  <w:style w:type="character" w:customStyle="1" w:styleId="WW8Num12z2">
    <w:name w:val="WW8Num12z2"/>
    <w:rsid w:val="007C430C"/>
    <w:rPr>
      <w:rFonts w:ascii="Wingdings" w:hAnsi="Wingdings" w:cs="Wingdings"/>
    </w:rPr>
  </w:style>
  <w:style w:type="character" w:customStyle="1" w:styleId="WW8Num12z3">
    <w:name w:val="WW8Num12z3"/>
    <w:rsid w:val="007C430C"/>
    <w:rPr>
      <w:rFonts w:ascii="Symbol" w:hAnsi="Symbol" w:cs="Symbol"/>
    </w:rPr>
  </w:style>
  <w:style w:type="character" w:customStyle="1" w:styleId="WW8Num13z0">
    <w:name w:val="WW8Num13z0"/>
    <w:rsid w:val="007C430C"/>
    <w:rPr>
      <w:rFonts w:ascii="Symbol" w:eastAsia="Times New Roman" w:hAnsi="Symbol" w:cs="Symbol"/>
      <w:b/>
      <w:color w:val="00000A"/>
      <w:sz w:val="24"/>
      <w:szCs w:val="24"/>
      <w:lang w:val="ru-RU" w:eastAsia="ru-RU" w:bidi="ar-SA"/>
    </w:rPr>
  </w:style>
  <w:style w:type="character" w:customStyle="1" w:styleId="WW8Num13z1">
    <w:name w:val="WW8Num13z1"/>
    <w:rsid w:val="007C430C"/>
    <w:rPr>
      <w:rFonts w:ascii="Courier New" w:hAnsi="Courier New" w:cs="Courier New"/>
    </w:rPr>
  </w:style>
  <w:style w:type="character" w:customStyle="1" w:styleId="WW8Num13z2">
    <w:name w:val="WW8Num13z2"/>
    <w:rsid w:val="007C430C"/>
    <w:rPr>
      <w:rFonts w:ascii="Wingdings" w:hAnsi="Wingdings" w:cs="Wingdings"/>
    </w:rPr>
  </w:style>
  <w:style w:type="character" w:customStyle="1" w:styleId="WW8Num13z3">
    <w:name w:val="WW8Num13z3"/>
    <w:rsid w:val="007C430C"/>
    <w:rPr>
      <w:rFonts w:ascii="Symbol" w:hAnsi="Symbol" w:cs="Symbol"/>
    </w:rPr>
  </w:style>
  <w:style w:type="character" w:customStyle="1" w:styleId="WW8Num14z0">
    <w:name w:val="WW8Num14z0"/>
    <w:rsid w:val="007C430C"/>
    <w:rPr>
      <w:rFonts w:ascii="Symbol" w:hAnsi="Symbol" w:cs="Symbol"/>
      <w:b/>
      <w:sz w:val="24"/>
    </w:rPr>
  </w:style>
  <w:style w:type="character" w:customStyle="1" w:styleId="WW8Num14z1">
    <w:name w:val="WW8Num14z1"/>
    <w:rsid w:val="007C430C"/>
    <w:rPr>
      <w:rFonts w:ascii="Courier New" w:hAnsi="Courier New" w:cs="Courier New"/>
    </w:rPr>
  </w:style>
  <w:style w:type="character" w:customStyle="1" w:styleId="WW8Num14z2">
    <w:name w:val="WW8Num14z2"/>
    <w:rsid w:val="007C430C"/>
    <w:rPr>
      <w:rFonts w:ascii="Wingdings" w:hAnsi="Wingdings" w:cs="Wingdings"/>
    </w:rPr>
  </w:style>
  <w:style w:type="character" w:customStyle="1" w:styleId="WW8Num14z3">
    <w:name w:val="WW8Num14z3"/>
    <w:rsid w:val="007C430C"/>
    <w:rPr>
      <w:rFonts w:ascii="Symbol" w:hAnsi="Symbol" w:cs="Symbol"/>
    </w:rPr>
  </w:style>
  <w:style w:type="character" w:customStyle="1" w:styleId="WW8Num15z0">
    <w:name w:val="WW8Num15z0"/>
    <w:rsid w:val="007C430C"/>
    <w:rPr>
      <w:rFonts w:ascii="Symbol" w:eastAsia="Times New Roman" w:hAnsi="Symbol" w:cs="Symbol"/>
      <w:b/>
      <w:strike w:val="0"/>
      <w:dstrike w:val="0"/>
      <w:color w:val="00000A"/>
      <w:sz w:val="24"/>
      <w:szCs w:val="24"/>
      <w:lang w:val="ru-RU" w:eastAsia="ru-RU" w:bidi="ar-SA"/>
    </w:rPr>
  </w:style>
  <w:style w:type="character" w:customStyle="1" w:styleId="WW8Num15z1">
    <w:name w:val="WW8Num15z1"/>
    <w:rsid w:val="007C430C"/>
    <w:rPr>
      <w:rFonts w:ascii="Courier New" w:hAnsi="Courier New" w:cs="Courier New"/>
    </w:rPr>
  </w:style>
  <w:style w:type="character" w:customStyle="1" w:styleId="WW8Num15z2">
    <w:name w:val="WW8Num15z2"/>
    <w:rsid w:val="007C430C"/>
    <w:rPr>
      <w:rFonts w:ascii="Wingdings" w:hAnsi="Wingdings" w:cs="Wingdings"/>
    </w:rPr>
  </w:style>
  <w:style w:type="character" w:customStyle="1" w:styleId="WW8Num15z3">
    <w:name w:val="WW8Num15z3"/>
    <w:rsid w:val="007C430C"/>
    <w:rPr>
      <w:rFonts w:ascii="Symbol" w:hAnsi="Symbol" w:cs="Symbol"/>
    </w:rPr>
  </w:style>
  <w:style w:type="character" w:customStyle="1" w:styleId="WW8Num16z0">
    <w:name w:val="WW8Num16z0"/>
    <w:rsid w:val="007C430C"/>
    <w:rPr>
      <w:rFonts w:ascii="Symbol" w:hAnsi="Symbol" w:cs="Symbol"/>
      <w:b/>
      <w:sz w:val="24"/>
    </w:rPr>
  </w:style>
  <w:style w:type="character" w:customStyle="1" w:styleId="WW8Num16z1">
    <w:name w:val="WW8Num16z1"/>
    <w:rsid w:val="007C430C"/>
    <w:rPr>
      <w:rFonts w:ascii="Courier New" w:hAnsi="Courier New" w:cs="Courier New"/>
    </w:rPr>
  </w:style>
  <w:style w:type="character" w:customStyle="1" w:styleId="WW8Num16z2">
    <w:name w:val="WW8Num16z2"/>
    <w:rsid w:val="007C430C"/>
    <w:rPr>
      <w:rFonts w:ascii="Wingdings" w:hAnsi="Wingdings" w:cs="Wingdings"/>
    </w:rPr>
  </w:style>
  <w:style w:type="character" w:customStyle="1" w:styleId="WW8Num16z3">
    <w:name w:val="WW8Num16z3"/>
    <w:rsid w:val="007C430C"/>
    <w:rPr>
      <w:rFonts w:ascii="Symbol" w:hAnsi="Symbol" w:cs="Symbol"/>
    </w:rPr>
  </w:style>
  <w:style w:type="character" w:customStyle="1" w:styleId="WW8Num17z0">
    <w:name w:val="WW8Num17z0"/>
    <w:rsid w:val="007C430C"/>
    <w:rPr>
      <w:rFonts w:ascii="Symbol" w:hAnsi="Symbol" w:cs="Symbol"/>
      <w:b/>
      <w:sz w:val="24"/>
    </w:rPr>
  </w:style>
  <w:style w:type="character" w:customStyle="1" w:styleId="WW8Num17z1">
    <w:name w:val="WW8Num17z1"/>
    <w:rsid w:val="007C430C"/>
    <w:rPr>
      <w:rFonts w:ascii="Courier New" w:hAnsi="Courier New" w:cs="Courier New"/>
    </w:rPr>
  </w:style>
  <w:style w:type="character" w:customStyle="1" w:styleId="WW8Num17z2">
    <w:name w:val="WW8Num17z2"/>
    <w:rsid w:val="007C430C"/>
    <w:rPr>
      <w:rFonts w:ascii="Wingdings" w:hAnsi="Wingdings" w:cs="Wingdings"/>
    </w:rPr>
  </w:style>
  <w:style w:type="character" w:customStyle="1" w:styleId="WW8Num17z3">
    <w:name w:val="WW8Num17z3"/>
    <w:rsid w:val="007C430C"/>
    <w:rPr>
      <w:rFonts w:ascii="Symbol" w:hAnsi="Symbol" w:cs="Symbol"/>
    </w:rPr>
  </w:style>
  <w:style w:type="character" w:customStyle="1" w:styleId="WW8Num18z0">
    <w:name w:val="WW8Num18z0"/>
    <w:rsid w:val="007C430C"/>
    <w:rPr>
      <w:rFonts w:ascii="Symbol" w:hAnsi="Symbol" w:cs="Symbol"/>
      <w:b/>
      <w:sz w:val="24"/>
    </w:rPr>
  </w:style>
  <w:style w:type="character" w:customStyle="1" w:styleId="WW8Num18z1">
    <w:name w:val="WW8Num18z1"/>
    <w:rsid w:val="007C430C"/>
    <w:rPr>
      <w:rFonts w:ascii="Courier New" w:hAnsi="Courier New" w:cs="Courier New"/>
    </w:rPr>
  </w:style>
  <w:style w:type="character" w:customStyle="1" w:styleId="WW8Num18z2">
    <w:name w:val="WW8Num18z2"/>
    <w:rsid w:val="007C430C"/>
    <w:rPr>
      <w:rFonts w:ascii="Wingdings" w:hAnsi="Wingdings" w:cs="Wingdings"/>
    </w:rPr>
  </w:style>
  <w:style w:type="character" w:customStyle="1" w:styleId="WW8Num18z3">
    <w:name w:val="WW8Num18z3"/>
    <w:rsid w:val="007C430C"/>
    <w:rPr>
      <w:rFonts w:ascii="Symbol" w:hAnsi="Symbol" w:cs="Symbol"/>
    </w:rPr>
  </w:style>
  <w:style w:type="character" w:customStyle="1" w:styleId="WW8Num19z0">
    <w:name w:val="WW8Num19z0"/>
    <w:rsid w:val="007C430C"/>
    <w:rPr>
      <w:rFonts w:ascii="Symbol" w:hAnsi="Symbol" w:cs="Symbol"/>
      <w:b/>
      <w:sz w:val="24"/>
    </w:rPr>
  </w:style>
  <w:style w:type="character" w:customStyle="1" w:styleId="WW8Num19z1">
    <w:name w:val="WW8Num19z1"/>
    <w:rsid w:val="007C430C"/>
    <w:rPr>
      <w:rFonts w:ascii="Courier New" w:hAnsi="Courier New" w:cs="Courier New"/>
    </w:rPr>
  </w:style>
  <w:style w:type="character" w:customStyle="1" w:styleId="WW8Num19z2">
    <w:name w:val="WW8Num19z2"/>
    <w:rsid w:val="007C430C"/>
    <w:rPr>
      <w:rFonts w:ascii="Wingdings" w:hAnsi="Wingdings" w:cs="Wingdings"/>
    </w:rPr>
  </w:style>
  <w:style w:type="character" w:customStyle="1" w:styleId="WW8Num19z3">
    <w:name w:val="WW8Num19z3"/>
    <w:rsid w:val="007C430C"/>
    <w:rPr>
      <w:rFonts w:ascii="Symbol" w:hAnsi="Symbol" w:cs="Symbol"/>
    </w:rPr>
  </w:style>
  <w:style w:type="character" w:customStyle="1" w:styleId="WW8Num20z0">
    <w:name w:val="WW8Num20z0"/>
    <w:rsid w:val="007C430C"/>
    <w:rPr>
      <w:rFonts w:ascii="Symbol" w:hAnsi="Symbol" w:cs="Symbol"/>
      <w:b/>
      <w:sz w:val="24"/>
    </w:rPr>
  </w:style>
  <w:style w:type="character" w:customStyle="1" w:styleId="WW8Num20z1">
    <w:name w:val="WW8Num20z1"/>
    <w:rsid w:val="007C430C"/>
    <w:rPr>
      <w:rFonts w:ascii="Courier New" w:hAnsi="Courier New" w:cs="Courier New"/>
    </w:rPr>
  </w:style>
  <w:style w:type="character" w:customStyle="1" w:styleId="WW8Num20z2">
    <w:name w:val="WW8Num20z2"/>
    <w:rsid w:val="007C430C"/>
    <w:rPr>
      <w:rFonts w:ascii="Wingdings" w:hAnsi="Wingdings" w:cs="Wingdings"/>
    </w:rPr>
  </w:style>
  <w:style w:type="character" w:customStyle="1" w:styleId="WW8Num20z3">
    <w:name w:val="WW8Num20z3"/>
    <w:rsid w:val="007C430C"/>
    <w:rPr>
      <w:rFonts w:ascii="Symbol" w:hAnsi="Symbol" w:cs="Symbol"/>
    </w:rPr>
  </w:style>
  <w:style w:type="character" w:customStyle="1" w:styleId="WW8Num21z0">
    <w:name w:val="WW8Num21z0"/>
    <w:rsid w:val="007C430C"/>
    <w:rPr>
      <w:rFonts w:ascii="Symbol" w:eastAsia="Times New Roman" w:hAnsi="Symbol" w:cs="Symbol"/>
      <w:b/>
      <w:strike w:val="0"/>
      <w:dstrike w:val="0"/>
      <w:color w:val="00000A"/>
      <w:sz w:val="24"/>
      <w:szCs w:val="24"/>
      <w:lang w:val="ru-RU" w:eastAsia="zh-CN" w:bidi="ar-SA"/>
    </w:rPr>
  </w:style>
  <w:style w:type="character" w:customStyle="1" w:styleId="WW8Num21z1">
    <w:name w:val="WW8Num21z1"/>
    <w:rsid w:val="007C430C"/>
    <w:rPr>
      <w:rFonts w:ascii="Courier New" w:hAnsi="Courier New" w:cs="Courier New"/>
    </w:rPr>
  </w:style>
  <w:style w:type="character" w:customStyle="1" w:styleId="WW8Num21z2">
    <w:name w:val="WW8Num21z2"/>
    <w:rsid w:val="007C430C"/>
    <w:rPr>
      <w:rFonts w:ascii="Wingdings" w:hAnsi="Wingdings" w:cs="Wingdings"/>
    </w:rPr>
  </w:style>
  <w:style w:type="character" w:customStyle="1" w:styleId="WW8Num21z3">
    <w:name w:val="WW8Num21z3"/>
    <w:rsid w:val="007C430C"/>
    <w:rPr>
      <w:rFonts w:ascii="Symbol" w:hAnsi="Symbol" w:cs="Symbol"/>
    </w:rPr>
  </w:style>
  <w:style w:type="character" w:customStyle="1" w:styleId="WW8Num22z0">
    <w:name w:val="WW8Num22z0"/>
    <w:rsid w:val="007C430C"/>
  </w:style>
  <w:style w:type="character" w:customStyle="1" w:styleId="WW8Num22z1">
    <w:name w:val="WW8Num22z1"/>
    <w:rsid w:val="007C430C"/>
  </w:style>
  <w:style w:type="character" w:customStyle="1" w:styleId="WW8Num22z2">
    <w:name w:val="WW8Num22z2"/>
    <w:rsid w:val="007C430C"/>
  </w:style>
  <w:style w:type="character" w:customStyle="1" w:styleId="WW8Num22z3">
    <w:name w:val="WW8Num22z3"/>
    <w:rsid w:val="007C430C"/>
  </w:style>
  <w:style w:type="character" w:customStyle="1" w:styleId="WW8Num22z4">
    <w:name w:val="WW8Num22z4"/>
    <w:rsid w:val="007C430C"/>
  </w:style>
  <w:style w:type="character" w:customStyle="1" w:styleId="WW8Num22z5">
    <w:name w:val="WW8Num22z5"/>
    <w:rsid w:val="007C430C"/>
  </w:style>
  <w:style w:type="character" w:customStyle="1" w:styleId="WW8Num22z6">
    <w:name w:val="WW8Num22z6"/>
    <w:rsid w:val="007C430C"/>
  </w:style>
  <w:style w:type="character" w:customStyle="1" w:styleId="WW8Num22z7">
    <w:name w:val="WW8Num22z7"/>
    <w:rsid w:val="007C430C"/>
  </w:style>
  <w:style w:type="character" w:customStyle="1" w:styleId="WW8Num22z8">
    <w:name w:val="WW8Num22z8"/>
    <w:rsid w:val="007C430C"/>
  </w:style>
  <w:style w:type="character" w:customStyle="1" w:styleId="WW8Num23z0">
    <w:name w:val="WW8Num23z0"/>
    <w:rsid w:val="007C430C"/>
  </w:style>
  <w:style w:type="character" w:customStyle="1" w:styleId="WW8Num23z1">
    <w:name w:val="WW8Num23z1"/>
    <w:rsid w:val="007C430C"/>
  </w:style>
  <w:style w:type="character" w:customStyle="1" w:styleId="WW8Num23z2">
    <w:name w:val="WW8Num23z2"/>
    <w:rsid w:val="007C430C"/>
  </w:style>
  <w:style w:type="character" w:customStyle="1" w:styleId="WW8Num23z3">
    <w:name w:val="WW8Num23z3"/>
    <w:rsid w:val="007C430C"/>
  </w:style>
  <w:style w:type="character" w:customStyle="1" w:styleId="WW8Num23z4">
    <w:name w:val="WW8Num23z4"/>
    <w:rsid w:val="007C430C"/>
  </w:style>
  <w:style w:type="character" w:customStyle="1" w:styleId="WW8Num23z5">
    <w:name w:val="WW8Num23z5"/>
    <w:rsid w:val="007C430C"/>
  </w:style>
  <w:style w:type="character" w:customStyle="1" w:styleId="WW8Num23z6">
    <w:name w:val="WW8Num23z6"/>
    <w:rsid w:val="007C430C"/>
  </w:style>
  <w:style w:type="character" w:customStyle="1" w:styleId="WW8Num23z7">
    <w:name w:val="WW8Num23z7"/>
    <w:rsid w:val="007C430C"/>
  </w:style>
  <w:style w:type="character" w:customStyle="1" w:styleId="WW8Num23z8">
    <w:name w:val="WW8Num23z8"/>
    <w:rsid w:val="007C430C"/>
  </w:style>
  <w:style w:type="character" w:customStyle="1" w:styleId="10">
    <w:name w:val="Основной шрифт абзаца1"/>
    <w:rsid w:val="007C430C"/>
  </w:style>
  <w:style w:type="character" w:customStyle="1" w:styleId="11">
    <w:name w:val="Знак сноски1"/>
    <w:basedOn w:val="10"/>
    <w:rsid w:val="007C430C"/>
    <w:rPr>
      <w:vertAlign w:val="superscript"/>
    </w:rPr>
  </w:style>
  <w:style w:type="character" w:customStyle="1" w:styleId="12">
    <w:name w:val="Знак концевой сноски1"/>
    <w:basedOn w:val="10"/>
    <w:rsid w:val="007C430C"/>
    <w:rPr>
      <w:vertAlign w:val="superscript"/>
    </w:rPr>
  </w:style>
  <w:style w:type="character" w:styleId="a4">
    <w:name w:val="Hyperlink"/>
    <w:basedOn w:val="10"/>
    <w:uiPriority w:val="99"/>
    <w:rsid w:val="007C430C"/>
    <w:rPr>
      <w:color w:val="0000FF"/>
      <w:u w:val="single"/>
    </w:rPr>
  </w:style>
  <w:style w:type="character" w:customStyle="1" w:styleId="13">
    <w:name w:val="Номер страницы1"/>
    <w:basedOn w:val="10"/>
    <w:rsid w:val="007C430C"/>
  </w:style>
  <w:style w:type="character" w:customStyle="1" w:styleId="14">
    <w:name w:val="Строгий1"/>
    <w:basedOn w:val="10"/>
    <w:rsid w:val="007C430C"/>
    <w:rPr>
      <w:b/>
      <w:bCs/>
    </w:rPr>
  </w:style>
  <w:style w:type="character" w:customStyle="1" w:styleId="a5">
    <w:name w:val="Основной текст с отступом Знак"/>
    <w:basedOn w:val="10"/>
    <w:rsid w:val="007C430C"/>
    <w:rPr>
      <w:sz w:val="24"/>
      <w:szCs w:val="24"/>
    </w:rPr>
  </w:style>
  <w:style w:type="character" w:customStyle="1" w:styleId="a6">
    <w:name w:val="Название Знак"/>
    <w:basedOn w:val="10"/>
    <w:rsid w:val="007C430C"/>
    <w:rPr>
      <w:sz w:val="28"/>
    </w:rPr>
  </w:style>
  <w:style w:type="character" w:customStyle="1" w:styleId="15">
    <w:name w:val="Заголовок 1 Знак"/>
    <w:basedOn w:val="10"/>
    <w:rsid w:val="007C430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Основной текст с отступом 2 Знак"/>
    <w:basedOn w:val="10"/>
    <w:link w:val="21"/>
    <w:rsid w:val="007C430C"/>
    <w:rPr>
      <w:sz w:val="24"/>
      <w:szCs w:val="24"/>
    </w:rPr>
  </w:style>
  <w:style w:type="character" w:styleId="a7">
    <w:name w:val="Emphasis"/>
    <w:basedOn w:val="10"/>
    <w:qFormat/>
    <w:rsid w:val="007C430C"/>
    <w:rPr>
      <w:i/>
      <w:iCs/>
    </w:rPr>
  </w:style>
  <w:style w:type="character" w:customStyle="1" w:styleId="a8">
    <w:name w:val="Текст выноски Знак"/>
    <w:basedOn w:val="10"/>
    <w:rsid w:val="007C430C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10"/>
    <w:uiPriority w:val="99"/>
    <w:rsid w:val="007C430C"/>
    <w:rPr>
      <w:sz w:val="24"/>
      <w:szCs w:val="24"/>
    </w:rPr>
  </w:style>
  <w:style w:type="character" w:customStyle="1" w:styleId="aa">
    <w:name w:val="Нижний колонтитул Знак"/>
    <w:basedOn w:val="10"/>
    <w:rsid w:val="007C430C"/>
    <w:rPr>
      <w:sz w:val="24"/>
      <w:szCs w:val="24"/>
    </w:rPr>
  </w:style>
  <w:style w:type="character" w:customStyle="1" w:styleId="da">
    <w:name w:val="da"/>
    <w:basedOn w:val="10"/>
    <w:rsid w:val="007C430C"/>
  </w:style>
  <w:style w:type="character" w:customStyle="1" w:styleId="22">
    <w:name w:val="Основной текст 2 Знак"/>
    <w:basedOn w:val="10"/>
    <w:rsid w:val="007C430C"/>
    <w:rPr>
      <w:sz w:val="24"/>
      <w:szCs w:val="24"/>
    </w:rPr>
  </w:style>
  <w:style w:type="character" w:customStyle="1" w:styleId="30">
    <w:name w:val="Основной текст 3 Знак"/>
    <w:basedOn w:val="10"/>
    <w:rsid w:val="007C430C"/>
    <w:rPr>
      <w:sz w:val="16"/>
      <w:szCs w:val="16"/>
    </w:rPr>
  </w:style>
  <w:style w:type="character" w:customStyle="1" w:styleId="ab">
    <w:name w:val="Основной текст Знак"/>
    <w:basedOn w:val="10"/>
    <w:rsid w:val="007C430C"/>
    <w:rPr>
      <w:sz w:val="26"/>
      <w:szCs w:val="24"/>
    </w:rPr>
  </w:style>
  <w:style w:type="character" w:customStyle="1" w:styleId="80">
    <w:name w:val="Заголовок 8 Знак"/>
    <w:basedOn w:val="10"/>
    <w:rsid w:val="007C430C"/>
    <w:rPr>
      <w:rFonts w:ascii="Cambria" w:eastAsia="font187" w:hAnsi="Cambria" w:cs="font187"/>
      <w:color w:val="404040"/>
    </w:rPr>
  </w:style>
  <w:style w:type="character" w:customStyle="1" w:styleId="31">
    <w:name w:val="Основной текст с отступом 3 Знак"/>
    <w:basedOn w:val="10"/>
    <w:rsid w:val="007C430C"/>
    <w:rPr>
      <w:sz w:val="16"/>
      <w:szCs w:val="16"/>
    </w:rPr>
  </w:style>
  <w:style w:type="character" w:customStyle="1" w:styleId="ac">
    <w:name w:val="Текст сноски Знак"/>
    <w:basedOn w:val="10"/>
    <w:rsid w:val="007C430C"/>
  </w:style>
  <w:style w:type="character" w:customStyle="1" w:styleId="6">
    <w:name w:val="Основной текст (6) + Не полужирный"/>
    <w:rsid w:val="007C430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2">
    <w:name w:val="Заголовок 3 Знак"/>
    <w:basedOn w:val="10"/>
    <w:rsid w:val="007C430C"/>
    <w:rPr>
      <w:rFonts w:ascii="Cambria" w:eastAsia="font187" w:hAnsi="Cambria" w:cs="font187"/>
      <w:b/>
      <w:bCs/>
      <w:color w:val="4F81BD"/>
      <w:sz w:val="24"/>
      <w:szCs w:val="24"/>
    </w:rPr>
  </w:style>
  <w:style w:type="character" w:customStyle="1" w:styleId="FontStyle31">
    <w:name w:val="Font Style31"/>
    <w:basedOn w:val="10"/>
    <w:rsid w:val="007C430C"/>
    <w:rPr>
      <w:rFonts w:ascii="Times New Roman" w:hAnsi="Times New Roman" w:cs="Times New Roman"/>
      <w:sz w:val="20"/>
      <w:szCs w:val="20"/>
    </w:rPr>
  </w:style>
  <w:style w:type="character" w:customStyle="1" w:styleId="16">
    <w:name w:val="Просмотренная гиперссылка1"/>
    <w:basedOn w:val="10"/>
    <w:rsid w:val="007C430C"/>
    <w:rPr>
      <w:color w:val="800080"/>
      <w:u w:val="single"/>
    </w:rPr>
  </w:style>
  <w:style w:type="character" w:customStyle="1" w:styleId="ConsPlusNormal">
    <w:name w:val="ConsPlusNormal Знак"/>
    <w:rsid w:val="007C430C"/>
    <w:rPr>
      <w:rFonts w:ascii="Arial" w:hAnsi="Arial" w:cs="Arial"/>
    </w:rPr>
  </w:style>
  <w:style w:type="character" w:customStyle="1" w:styleId="ListLabel1">
    <w:name w:val="ListLabel 1"/>
    <w:rsid w:val="007C430C"/>
    <w:rPr>
      <w:b w:val="0"/>
      <w:i w:val="0"/>
    </w:rPr>
  </w:style>
  <w:style w:type="character" w:customStyle="1" w:styleId="ListLabel2">
    <w:name w:val="ListLabel 2"/>
    <w:rsid w:val="007C430C"/>
    <w:rPr>
      <w:rFonts w:cs="Courier New"/>
    </w:rPr>
  </w:style>
  <w:style w:type="character" w:customStyle="1" w:styleId="ListLabel3">
    <w:name w:val="ListLabel 3"/>
    <w:rsid w:val="007C430C"/>
    <w:rPr>
      <w:rFonts w:cs="Courier New"/>
    </w:rPr>
  </w:style>
  <w:style w:type="character" w:customStyle="1" w:styleId="ListLabel4">
    <w:name w:val="ListLabel 4"/>
    <w:rsid w:val="007C430C"/>
    <w:rPr>
      <w:rFonts w:cs="Courier New"/>
    </w:rPr>
  </w:style>
  <w:style w:type="character" w:customStyle="1" w:styleId="ListLabel5">
    <w:name w:val="ListLabel 5"/>
    <w:rsid w:val="007C430C"/>
    <w:rPr>
      <w:rFonts w:cs="Times New Roman"/>
      <w:sz w:val="24"/>
    </w:rPr>
  </w:style>
  <w:style w:type="character" w:customStyle="1" w:styleId="ListLabel6">
    <w:name w:val="ListLabel 6"/>
    <w:rsid w:val="007C430C"/>
    <w:rPr>
      <w:rFonts w:cs="Courier New"/>
    </w:rPr>
  </w:style>
  <w:style w:type="character" w:customStyle="1" w:styleId="ListLabel7">
    <w:name w:val="ListLabel 7"/>
    <w:rsid w:val="007C430C"/>
    <w:rPr>
      <w:rFonts w:cs="Courier New"/>
    </w:rPr>
  </w:style>
  <w:style w:type="character" w:customStyle="1" w:styleId="ListLabel8">
    <w:name w:val="ListLabel 8"/>
    <w:rsid w:val="007C430C"/>
    <w:rPr>
      <w:rFonts w:cs="Courier New"/>
    </w:rPr>
  </w:style>
  <w:style w:type="character" w:customStyle="1" w:styleId="ListLabel9">
    <w:name w:val="ListLabel 9"/>
    <w:rsid w:val="007C430C"/>
    <w:rPr>
      <w:rFonts w:cs="Courier New"/>
    </w:rPr>
  </w:style>
  <w:style w:type="character" w:customStyle="1" w:styleId="ListLabel10">
    <w:name w:val="ListLabel 10"/>
    <w:rsid w:val="007C430C"/>
    <w:rPr>
      <w:rFonts w:cs="Courier New"/>
    </w:rPr>
  </w:style>
  <w:style w:type="character" w:customStyle="1" w:styleId="ListLabel11">
    <w:name w:val="ListLabel 11"/>
    <w:rsid w:val="007C430C"/>
    <w:rPr>
      <w:rFonts w:cs="Courier New"/>
    </w:rPr>
  </w:style>
  <w:style w:type="character" w:customStyle="1" w:styleId="ListLabel12">
    <w:name w:val="ListLabel 12"/>
    <w:rsid w:val="007C430C"/>
    <w:rPr>
      <w:rFonts w:cs="Courier New"/>
    </w:rPr>
  </w:style>
  <w:style w:type="character" w:customStyle="1" w:styleId="ListLabel13">
    <w:name w:val="ListLabel 13"/>
    <w:rsid w:val="007C430C"/>
    <w:rPr>
      <w:rFonts w:cs="Courier New"/>
    </w:rPr>
  </w:style>
  <w:style w:type="character" w:customStyle="1" w:styleId="ListLabel14">
    <w:name w:val="ListLabel 14"/>
    <w:rsid w:val="007C430C"/>
    <w:rPr>
      <w:rFonts w:cs="Courier New"/>
    </w:rPr>
  </w:style>
  <w:style w:type="character" w:customStyle="1" w:styleId="ListLabel15">
    <w:name w:val="ListLabel 15"/>
    <w:rsid w:val="007C430C"/>
    <w:rPr>
      <w:rFonts w:cs="Courier New"/>
    </w:rPr>
  </w:style>
  <w:style w:type="character" w:customStyle="1" w:styleId="ListLabel16">
    <w:name w:val="ListLabel 16"/>
    <w:rsid w:val="007C430C"/>
    <w:rPr>
      <w:rFonts w:cs="Courier New"/>
    </w:rPr>
  </w:style>
  <w:style w:type="character" w:customStyle="1" w:styleId="ListLabel17">
    <w:name w:val="ListLabel 17"/>
    <w:rsid w:val="007C430C"/>
    <w:rPr>
      <w:rFonts w:cs="Courier New"/>
    </w:rPr>
  </w:style>
  <w:style w:type="character" w:customStyle="1" w:styleId="ListLabel18">
    <w:name w:val="ListLabel 18"/>
    <w:rsid w:val="007C430C"/>
    <w:rPr>
      <w:strike w:val="0"/>
      <w:dstrike w:val="0"/>
    </w:rPr>
  </w:style>
  <w:style w:type="character" w:customStyle="1" w:styleId="ListLabel19">
    <w:name w:val="ListLabel 19"/>
    <w:rsid w:val="007C430C"/>
    <w:rPr>
      <w:rFonts w:cs="Courier New"/>
    </w:rPr>
  </w:style>
  <w:style w:type="character" w:customStyle="1" w:styleId="ListLabel20">
    <w:name w:val="ListLabel 20"/>
    <w:rsid w:val="007C430C"/>
    <w:rPr>
      <w:rFonts w:cs="Courier New"/>
    </w:rPr>
  </w:style>
  <w:style w:type="character" w:customStyle="1" w:styleId="ListLabel21">
    <w:name w:val="ListLabel 21"/>
    <w:rsid w:val="007C430C"/>
    <w:rPr>
      <w:rFonts w:cs="Courier New"/>
    </w:rPr>
  </w:style>
  <w:style w:type="character" w:customStyle="1" w:styleId="ListLabel22">
    <w:name w:val="ListLabel 22"/>
    <w:rsid w:val="007C430C"/>
    <w:rPr>
      <w:rFonts w:cs="Courier New"/>
    </w:rPr>
  </w:style>
  <w:style w:type="character" w:customStyle="1" w:styleId="ListLabel23">
    <w:name w:val="ListLabel 23"/>
    <w:rsid w:val="007C430C"/>
    <w:rPr>
      <w:rFonts w:cs="Courier New"/>
    </w:rPr>
  </w:style>
  <w:style w:type="character" w:customStyle="1" w:styleId="ListLabel24">
    <w:name w:val="ListLabel 24"/>
    <w:rsid w:val="007C430C"/>
    <w:rPr>
      <w:rFonts w:cs="Courier New"/>
    </w:rPr>
  </w:style>
  <w:style w:type="character" w:customStyle="1" w:styleId="ListLabel25">
    <w:name w:val="ListLabel 25"/>
    <w:rsid w:val="007C430C"/>
    <w:rPr>
      <w:rFonts w:cs="Courier New"/>
    </w:rPr>
  </w:style>
  <w:style w:type="character" w:customStyle="1" w:styleId="ListLabel26">
    <w:name w:val="ListLabel 26"/>
    <w:rsid w:val="007C430C"/>
    <w:rPr>
      <w:rFonts w:cs="Courier New"/>
    </w:rPr>
  </w:style>
  <w:style w:type="character" w:customStyle="1" w:styleId="ListLabel27">
    <w:name w:val="ListLabel 27"/>
    <w:rsid w:val="007C430C"/>
    <w:rPr>
      <w:rFonts w:cs="Courier New"/>
    </w:rPr>
  </w:style>
  <w:style w:type="character" w:customStyle="1" w:styleId="ListLabel28">
    <w:name w:val="ListLabel 28"/>
    <w:rsid w:val="007C430C"/>
    <w:rPr>
      <w:rFonts w:cs="Courier New"/>
    </w:rPr>
  </w:style>
  <w:style w:type="character" w:customStyle="1" w:styleId="ListLabel29">
    <w:name w:val="ListLabel 29"/>
    <w:rsid w:val="007C430C"/>
    <w:rPr>
      <w:rFonts w:cs="Courier New"/>
    </w:rPr>
  </w:style>
  <w:style w:type="character" w:customStyle="1" w:styleId="ListLabel30">
    <w:name w:val="ListLabel 30"/>
    <w:rsid w:val="007C430C"/>
    <w:rPr>
      <w:rFonts w:cs="Courier New"/>
    </w:rPr>
  </w:style>
  <w:style w:type="character" w:customStyle="1" w:styleId="ListLabel31">
    <w:name w:val="ListLabel 31"/>
    <w:rsid w:val="007C430C"/>
    <w:rPr>
      <w:rFonts w:cs="Courier New"/>
    </w:rPr>
  </w:style>
  <w:style w:type="character" w:customStyle="1" w:styleId="ListLabel32">
    <w:name w:val="ListLabel 32"/>
    <w:rsid w:val="007C430C"/>
    <w:rPr>
      <w:rFonts w:cs="Courier New"/>
    </w:rPr>
  </w:style>
  <w:style w:type="character" w:customStyle="1" w:styleId="ListLabel33">
    <w:name w:val="ListLabel 33"/>
    <w:rsid w:val="007C430C"/>
    <w:rPr>
      <w:rFonts w:cs="Courier New"/>
    </w:rPr>
  </w:style>
  <w:style w:type="character" w:customStyle="1" w:styleId="ListLabel34">
    <w:name w:val="ListLabel 34"/>
    <w:rsid w:val="007C430C"/>
    <w:rPr>
      <w:rFonts w:cs="Courier New"/>
    </w:rPr>
  </w:style>
  <w:style w:type="character" w:customStyle="1" w:styleId="ListLabel35">
    <w:name w:val="ListLabel 35"/>
    <w:rsid w:val="007C430C"/>
    <w:rPr>
      <w:rFonts w:cs="Courier New"/>
    </w:rPr>
  </w:style>
  <w:style w:type="character" w:customStyle="1" w:styleId="ListLabel36">
    <w:name w:val="ListLabel 36"/>
    <w:rsid w:val="007C430C"/>
    <w:rPr>
      <w:rFonts w:cs="Courier New"/>
    </w:rPr>
  </w:style>
  <w:style w:type="character" w:customStyle="1" w:styleId="ListLabel37">
    <w:name w:val="ListLabel 37"/>
    <w:rsid w:val="007C430C"/>
    <w:rPr>
      <w:rFonts w:cs="Courier New"/>
    </w:rPr>
  </w:style>
  <w:style w:type="character" w:customStyle="1" w:styleId="ListLabel38">
    <w:name w:val="ListLabel 38"/>
    <w:rsid w:val="007C430C"/>
    <w:rPr>
      <w:rFonts w:cs="Courier New"/>
    </w:rPr>
  </w:style>
  <w:style w:type="character" w:customStyle="1" w:styleId="ListLabel39">
    <w:name w:val="ListLabel 39"/>
    <w:rsid w:val="007C430C"/>
    <w:rPr>
      <w:rFonts w:cs="Courier New"/>
    </w:rPr>
  </w:style>
  <w:style w:type="character" w:customStyle="1" w:styleId="ListLabel40">
    <w:name w:val="ListLabel 40"/>
    <w:rsid w:val="007C430C"/>
    <w:rPr>
      <w:b/>
    </w:rPr>
  </w:style>
  <w:style w:type="character" w:customStyle="1" w:styleId="ListLabel41">
    <w:name w:val="ListLabel 41"/>
    <w:rsid w:val="007C430C"/>
    <w:rPr>
      <w:b/>
    </w:rPr>
  </w:style>
  <w:style w:type="character" w:customStyle="1" w:styleId="ListLabel42">
    <w:name w:val="ListLabel 42"/>
    <w:rsid w:val="007C430C"/>
    <w:rPr>
      <w:rFonts w:cs="Times New Roman"/>
    </w:rPr>
  </w:style>
  <w:style w:type="character" w:customStyle="1" w:styleId="ListLabel43">
    <w:name w:val="ListLabel 43"/>
    <w:rsid w:val="007C430C"/>
    <w:rPr>
      <w:b/>
    </w:rPr>
  </w:style>
  <w:style w:type="character" w:customStyle="1" w:styleId="ListLabel44">
    <w:name w:val="ListLabel 44"/>
    <w:rsid w:val="007C430C"/>
    <w:rPr>
      <w:rFonts w:cs="Times New Roman"/>
      <w:b/>
    </w:rPr>
  </w:style>
  <w:style w:type="character" w:customStyle="1" w:styleId="ListLabel45">
    <w:name w:val="ListLabel 45"/>
    <w:rsid w:val="007C430C"/>
    <w:rPr>
      <w:rFonts w:cs="Times New Roman"/>
    </w:rPr>
  </w:style>
  <w:style w:type="character" w:customStyle="1" w:styleId="ListLabel46">
    <w:name w:val="ListLabel 46"/>
    <w:rsid w:val="007C430C"/>
    <w:rPr>
      <w:rFonts w:cs="Courier New"/>
    </w:rPr>
  </w:style>
  <w:style w:type="character" w:customStyle="1" w:styleId="ListLabel47">
    <w:name w:val="ListLabel 47"/>
    <w:rsid w:val="007C430C"/>
    <w:rPr>
      <w:rFonts w:cs="Courier New"/>
    </w:rPr>
  </w:style>
  <w:style w:type="character" w:customStyle="1" w:styleId="ListLabel48">
    <w:name w:val="ListLabel 48"/>
    <w:rsid w:val="007C430C"/>
    <w:rPr>
      <w:rFonts w:cs="Courier New"/>
    </w:rPr>
  </w:style>
  <w:style w:type="character" w:customStyle="1" w:styleId="ad">
    <w:name w:val="Символ сноски"/>
    <w:rsid w:val="007C430C"/>
  </w:style>
  <w:style w:type="character" w:styleId="ae">
    <w:name w:val="footnote reference"/>
    <w:rsid w:val="007C430C"/>
    <w:rPr>
      <w:vertAlign w:val="superscript"/>
    </w:rPr>
  </w:style>
  <w:style w:type="character" w:customStyle="1" w:styleId="af">
    <w:name w:val="Символы концевой сноски"/>
    <w:rsid w:val="007C430C"/>
    <w:rPr>
      <w:vertAlign w:val="superscript"/>
    </w:rPr>
  </w:style>
  <w:style w:type="character" w:customStyle="1" w:styleId="WW-">
    <w:name w:val="WW-Символы концевой сноски"/>
    <w:rsid w:val="007C430C"/>
  </w:style>
  <w:style w:type="character" w:customStyle="1" w:styleId="ListLabel49">
    <w:name w:val="ListLabel 49"/>
    <w:rsid w:val="007C430C"/>
    <w:rPr>
      <w:b w:val="0"/>
      <w:i w:val="0"/>
    </w:rPr>
  </w:style>
  <w:style w:type="character" w:customStyle="1" w:styleId="ListLabel50">
    <w:name w:val="ListLabel 50"/>
    <w:rsid w:val="007C430C"/>
    <w:rPr>
      <w:rFonts w:cs="Symbol"/>
    </w:rPr>
  </w:style>
  <w:style w:type="character" w:customStyle="1" w:styleId="ListLabel51">
    <w:name w:val="ListLabel 51"/>
    <w:rsid w:val="007C430C"/>
    <w:rPr>
      <w:rFonts w:cs="Courier New"/>
    </w:rPr>
  </w:style>
  <w:style w:type="character" w:customStyle="1" w:styleId="ListLabel52">
    <w:name w:val="ListLabel 52"/>
    <w:rsid w:val="007C430C"/>
    <w:rPr>
      <w:rFonts w:cs="Wingdings"/>
    </w:rPr>
  </w:style>
  <w:style w:type="character" w:customStyle="1" w:styleId="ListLabel53">
    <w:name w:val="ListLabel 53"/>
    <w:rsid w:val="007C430C"/>
    <w:rPr>
      <w:rFonts w:cs="Symbol"/>
    </w:rPr>
  </w:style>
  <w:style w:type="character" w:customStyle="1" w:styleId="ListLabel54">
    <w:name w:val="ListLabel 54"/>
    <w:rsid w:val="007C430C"/>
    <w:rPr>
      <w:rFonts w:cs="Courier New"/>
    </w:rPr>
  </w:style>
  <w:style w:type="character" w:customStyle="1" w:styleId="ListLabel55">
    <w:name w:val="ListLabel 55"/>
    <w:rsid w:val="007C430C"/>
    <w:rPr>
      <w:rFonts w:cs="Wingdings"/>
    </w:rPr>
  </w:style>
  <w:style w:type="character" w:customStyle="1" w:styleId="ListLabel56">
    <w:name w:val="ListLabel 56"/>
    <w:rsid w:val="007C430C"/>
    <w:rPr>
      <w:rFonts w:cs="Symbol"/>
    </w:rPr>
  </w:style>
  <w:style w:type="character" w:customStyle="1" w:styleId="ListLabel57">
    <w:name w:val="ListLabel 57"/>
    <w:rsid w:val="007C430C"/>
    <w:rPr>
      <w:rFonts w:cs="Courier New"/>
    </w:rPr>
  </w:style>
  <w:style w:type="character" w:customStyle="1" w:styleId="ListLabel58">
    <w:name w:val="ListLabel 58"/>
    <w:rsid w:val="007C430C"/>
    <w:rPr>
      <w:rFonts w:cs="Wingdings"/>
    </w:rPr>
  </w:style>
  <w:style w:type="character" w:customStyle="1" w:styleId="ListLabel59">
    <w:name w:val="ListLabel 59"/>
    <w:rsid w:val="007C430C"/>
    <w:rPr>
      <w:rFonts w:cs="Times New Roman"/>
      <w:sz w:val="24"/>
    </w:rPr>
  </w:style>
  <w:style w:type="character" w:customStyle="1" w:styleId="ListLabel60">
    <w:name w:val="ListLabel 60"/>
    <w:rsid w:val="007C430C"/>
    <w:rPr>
      <w:rFonts w:cs="Symbol"/>
    </w:rPr>
  </w:style>
  <w:style w:type="character" w:customStyle="1" w:styleId="ListLabel61">
    <w:name w:val="ListLabel 61"/>
    <w:rsid w:val="007C430C"/>
    <w:rPr>
      <w:rFonts w:cs="Courier New"/>
    </w:rPr>
  </w:style>
  <w:style w:type="character" w:customStyle="1" w:styleId="ListLabel62">
    <w:name w:val="ListLabel 62"/>
    <w:rsid w:val="007C430C"/>
    <w:rPr>
      <w:rFonts w:cs="Wingdings"/>
    </w:rPr>
  </w:style>
  <w:style w:type="character" w:customStyle="1" w:styleId="ListLabel63">
    <w:name w:val="ListLabel 63"/>
    <w:rsid w:val="007C430C"/>
    <w:rPr>
      <w:rFonts w:cs="Symbol"/>
    </w:rPr>
  </w:style>
  <w:style w:type="character" w:customStyle="1" w:styleId="ListLabel64">
    <w:name w:val="ListLabel 64"/>
    <w:rsid w:val="007C430C"/>
    <w:rPr>
      <w:rFonts w:cs="Courier New"/>
    </w:rPr>
  </w:style>
  <w:style w:type="character" w:customStyle="1" w:styleId="ListLabel65">
    <w:name w:val="ListLabel 65"/>
    <w:rsid w:val="007C430C"/>
    <w:rPr>
      <w:rFonts w:cs="Wingdings"/>
    </w:rPr>
  </w:style>
  <w:style w:type="character" w:customStyle="1" w:styleId="ListLabel66">
    <w:name w:val="ListLabel 66"/>
    <w:rsid w:val="007C430C"/>
    <w:rPr>
      <w:rFonts w:cs="Symbol"/>
    </w:rPr>
  </w:style>
  <w:style w:type="character" w:customStyle="1" w:styleId="ListLabel67">
    <w:name w:val="ListLabel 67"/>
    <w:rsid w:val="007C430C"/>
    <w:rPr>
      <w:rFonts w:cs="Courier New"/>
    </w:rPr>
  </w:style>
  <w:style w:type="character" w:customStyle="1" w:styleId="ListLabel68">
    <w:name w:val="ListLabel 68"/>
    <w:rsid w:val="007C430C"/>
    <w:rPr>
      <w:rFonts w:cs="Wingdings"/>
    </w:rPr>
  </w:style>
  <w:style w:type="character" w:customStyle="1" w:styleId="ListLabel69">
    <w:name w:val="ListLabel 69"/>
    <w:rsid w:val="007C430C"/>
    <w:rPr>
      <w:rFonts w:cs="Symbol"/>
    </w:rPr>
  </w:style>
  <w:style w:type="character" w:customStyle="1" w:styleId="ListLabel70">
    <w:name w:val="ListLabel 70"/>
    <w:rsid w:val="007C430C"/>
    <w:rPr>
      <w:rFonts w:cs="Courier New"/>
    </w:rPr>
  </w:style>
  <w:style w:type="character" w:customStyle="1" w:styleId="ListLabel71">
    <w:name w:val="ListLabel 71"/>
    <w:rsid w:val="007C430C"/>
    <w:rPr>
      <w:rFonts w:cs="Wingdings"/>
    </w:rPr>
  </w:style>
  <w:style w:type="character" w:customStyle="1" w:styleId="ListLabel72">
    <w:name w:val="ListLabel 72"/>
    <w:rsid w:val="007C430C"/>
    <w:rPr>
      <w:rFonts w:cs="Symbol"/>
    </w:rPr>
  </w:style>
  <w:style w:type="character" w:customStyle="1" w:styleId="ListLabel73">
    <w:name w:val="ListLabel 73"/>
    <w:rsid w:val="007C430C"/>
    <w:rPr>
      <w:rFonts w:cs="Courier New"/>
    </w:rPr>
  </w:style>
  <w:style w:type="character" w:customStyle="1" w:styleId="ListLabel74">
    <w:name w:val="ListLabel 74"/>
    <w:rsid w:val="007C430C"/>
    <w:rPr>
      <w:rFonts w:cs="Wingdings"/>
    </w:rPr>
  </w:style>
  <w:style w:type="character" w:customStyle="1" w:styleId="ListLabel75">
    <w:name w:val="ListLabel 75"/>
    <w:rsid w:val="007C430C"/>
    <w:rPr>
      <w:rFonts w:cs="Symbol"/>
    </w:rPr>
  </w:style>
  <w:style w:type="character" w:customStyle="1" w:styleId="ListLabel76">
    <w:name w:val="ListLabel 76"/>
    <w:rsid w:val="007C430C"/>
    <w:rPr>
      <w:rFonts w:cs="Courier New"/>
    </w:rPr>
  </w:style>
  <w:style w:type="character" w:customStyle="1" w:styleId="ListLabel77">
    <w:name w:val="ListLabel 77"/>
    <w:rsid w:val="007C430C"/>
    <w:rPr>
      <w:rFonts w:cs="Wingdings"/>
    </w:rPr>
  </w:style>
  <w:style w:type="character" w:customStyle="1" w:styleId="ListLabel78">
    <w:name w:val="ListLabel 78"/>
    <w:rsid w:val="007C430C"/>
    <w:rPr>
      <w:rFonts w:cs="Symbol"/>
    </w:rPr>
  </w:style>
  <w:style w:type="character" w:customStyle="1" w:styleId="ListLabel79">
    <w:name w:val="ListLabel 79"/>
    <w:rsid w:val="007C430C"/>
    <w:rPr>
      <w:rFonts w:cs="Courier New"/>
    </w:rPr>
  </w:style>
  <w:style w:type="character" w:customStyle="1" w:styleId="ListLabel80">
    <w:name w:val="ListLabel 80"/>
    <w:rsid w:val="007C430C"/>
    <w:rPr>
      <w:rFonts w:cs="Wingdings"/>
    </w:rPr>
  </w:style>
  <w:style w:type="character" w:customStyle="1" w:styleId="ListLabel81">
    <w:name w:val="ListLabel 81"/>
    <w:rsid w:val="007C430C"/>
    <w:rPr>
      <w:rFonts w:cs="Symbol"/>
    </w:rPr>
  </w:style>
  <w:style w:type="character" w:customStyle="1" w:styleId="ListLabel82">
    <w:name w:val="ListLabel 82"/>
    <w:rsid w:val="007C430C"/>
    <w:rPr>
      <w:rFonts w:cs="Courier New"/>
    </w:rPr>
  </w:style>
  <w:style w:type="character" w:customStyle="1" w:styleId="ListLabel83">
    <w:name w:val="ListLabel 83"/>
    <w:rsid w:val="007C430C"/>
    <w:rPr>
      <w:rFonts w:cs="Wingdings"/>
    </w:rPr>
  </w:style>
  <w:style w:type="character" w:customStyle="1" w:styleId="ListLabel84">
    <w:name w:val="ListLabel 84"/>
    <w:rsid w:val="007C430C"/>
    <w:rPr>
      <w:rFonts w:cs="Symbol"/>
    </w:rPr>
  </w:style>
  <w:style w:type="character" w:customStyle="1" w:styleId="ListLabel85">
    <w:name w:val="ListLabel 85"/>
    <w:rsid w:val="007C430C"/>
    <w:rPr>
      <w:rFonts w:cs="Courier New"/>
    </w:rPr>
  </w:style>
  <w:style w:type="character" w:customStyle="1" w:styleId="ListLabel86">
    <w:name w:val="ListLabel 86"/>
    <w:rsid w:val="007C430C"/>
    <w:rPr>
      <w:rFonts w:cs="Wingdings"/>
    </w:rPr>
  </w:style>
  <w:style w:type="character" w:customStyle="1" w:styleId="ListLabel87">
    <w:name w:val="ListLabel 87"/>
    <w:rsid w:val="007C430C"/>
    <w:rPr>
      <w:rFonts w:cs="Symbol"/>
    </w:rPr>
  </w:style>
  <w:style w:type="character" w:customStyle="1" w:styleId="ListLabel88">
    <w:name w:val="ListLabel 88"/>
    <w:rsid w:val="007C430C"/>
    <w:rPr>
      <w:rFonts w:cs="Courier New"/>
    </w:rPr>
  </w:style>
  <w:style w:type="character" w:customStyle="1" w:styleId="ListLabel89">
    <w:name w:val="ListLabel 89"/>
    <w:rsid w:val="007C430C"/>
    <w:rPr>
      <w:rFonts w:cs="Wingdings"/>
    </w:rPr>
  </w:style>
  <w:style w:type="character" w:customStyle="1" w:styleId="ListLabel90">
    <w:name w:val="ListLabel 90"/>
    <w:rsid w:val="007C430C"/>
    <w:rPr>
      <w:rFonts w:cs="Symbol"/>
    </w:rPr>
  </w:style>
  <w:style w:type="character" w:customStyle="1" w:styleId="ListLabel91">
    <w:name w:val="ListLabel 91"/>
    <w:rsid w:val="007C430C"/>
    <w:rPr>
      <w:rFonts w:cs="Courier New"/>
    </w:rPr>
  </w:style>
  <w:style w:type="character" w:customStyle="1" w:styleId="ListLabel92">
    <w:name w:val="ListLabel 92"/>
    <w:rsid w:val="007C430C"/>
    <w:rPr>
      <w:rFonts w:cs="Wingdings"/>
    </w:rPr>
  </w:style>
  <w:style w:type="character" w:customStyle="1" w:styleId="ListLabel93">
    <w:name w:val="ListLabel 93"/>
    <w:rsid w:val="007C430C"/>
    <w:rPr>
      <w:rFonts w:cs="Symbol"/>
    </w:rPr>
  </w:style>
  <w:style w:type="character" w:customStyle="1" w:styleId="ListLabel94">
    <w:name w:val="ListLabel 94"/>
    <w:rsid w:val="007C430C"/>
    <w:rPr>
      <w:rFonts w:cs="Courier New"/>
    </w:rPr>
  </w:style>
  <w:style w:type="character" w:customStyle="1" w:styleId="ListLabel95">
    <w:name w:val="ListLabel 95"/>
    <w:rsid w:val="007C430C"/>
    <w:rPr>
      <w:rFonts w:cs="Wingdings"/>
    </w:rPr>
  </w:style>
  <w:style w:type="character" w:customStyle="1" w:styleId="ListLabel96">
    <w:name w:val="ListLabel 96"/>
    <w:rsid w:val="007C430C"/>
    <w:rPr>
      <w:rFonts w:cs="Symbol"/>
      <w:strike w:val="0"/>
      <w:dstrike w:val="0"/>
    </w:rPr>
  </w:style>
  <w:style w:type="character" w:customStyle="1" w:styleId="ListLabel97">
    <w:name w:val="ListLabel 97"/>
    <w:rsid w:val="007C430C"/>
    <w:rPr>
      <w:rFonts w:cs="Courier New"/>
    </w:rPr>
  </w:style>
  <w:style w:type="character" w:customStyle="1" w:styleId="ListLabel98">
    <w:name w:val="ListLabel 98"/>
    <w:rsid w:val="007C430C"/>
    <w:rPr>
      <w:rFonts w:cs="Wingdings"/>
    </w:rPr>
  </w:style>
  <w:style w:type="character" w:customStyle="1" w:styleId="ListLabel99">
    <w:name w:val="ListLabel 99"/>
    <w:rsid w:val="007C430C"/>
    <w:rPr>
      <w:rFonts w:cs="Symbol"/>
    </w:rPr>
  </w:style>
  <w:style w:type="character" w:customStyle="1" w:styleId="ListLabel100">
    <w:name w:val="ListLabel 100"/>
    <w:rsid w:val="007C430C"/>
    <w:rPr>
      <w:rFonts w:cs="Courier New"/>
    </w:rPr>
  </w:style>
  <w:style w:type="character" w:customStyle="1" w:styleId="ListLabel101">
    <w:name w:val="ListLabel 101"/>
    <w:rsid w:val="007C430C"/>
    <w:rPr>
      <w:rFonts w:cs="Wingdings"/>
    </w:rPr>
  </w:style>
  <w:style w:type="character" w:customStyle="1" w:styleId="ListLabel102">
    <w:name w:val="ListLabel 102"/>
    <w:rsid w:val="007C430C"/>
    <w:rPr>
      <w:rFonts w:cs="Symbol"/>
    </w:rPr>
  </w:style>
  <w:style w:type="character" w:customStyle="1" w:styleId="ListLabel103">
    <w:name w:val="ListLabel 103"/>
    <w:rsid w:val="007C430C"/>
    <w:rPr>
      <w:rFonts w:cs="Courier New"/>
    </w:rPr>
  </w:style>
  <w:style w:type="character" w:customStyle="1" w:styleId="ListLabel104">
    <w:name w:val="ListLabel 104"/>
    <w:rsid w:val="007C430C"/>
    <w:rPr>
      <w:rFonts w:cs="Wingdings"/>
    </w:rPr>
  </w:style>
  <w:style w:type="character" w:customStyle="1" w:styleId="ListLabel105">
    <w:name w:val="ListLabel 105"/>
    <w:rsid w:val="007C430C"/>
    <w:rPr>
      <w:rFonts w:cs="Symbol"/>
    </w:rPr>
  </w:style>
  <w:style w:type="character" w:customStyle="1" w:styleId="ListLabel106">
    <w:name w:val="ListLabel 106"/>
    <w:rsid w:val="007C430C"/>
    <w:rPr>
      <w:rFonts w:cs="Courier New"/>
    </w:rPr>
  </w:style>
  <w:style w:type="character" w:customStyle="1" w:styleId="ListLabel107">
    <w:name w:val="ListLabel 107"/>
    <w:rsid w:val="007C430C"/>
    <w:rPr>
      <w:rFonts w:cs="Wingdings"/>
    </w:rPr>
  </w:style>
  <w:style w:type="character" w:customStyle="1" w:styleId="ListLabel108">
    <w:name w:val="ListLabel 108"/>
    <w:rsid w:val="007C430C"/>
    <w:rPr>
      <w:rFonts w:cs="Symbol"/>
    </w:rPr>
  </w:style>
  <w:style w:type="character" w:customStyle="1" w:styleId="ListLabel109">
    <w:name w:val="ListLabel 109"/>
    <w:rsid w:val="007C430C"/>
    <w:rPr>
      <w:rFonts w:cs="Courier New"/>
    </w:rPr>
  </w:style>
  <w:style w:type="character" w:customStyle="1" w:styleId="ListLabel110">
    <w:name w:val="ListLabel 110"/>
    <w:rsid w:val="007C430C"/>
    <w:rPr>
      <w:rFonts w:cs="Wingdings"/>
    </w:rPr>
  </w:style>
  <w:style w:type="character" w:customStyle="1" w:styleId="ListLabel111">
    <w:name w:val="ListLabel 111"/>
    <w:rsid w:val="007C430C"/>
    <w:rPr>
      <w:rFonts w:cs="Symbol"/>
    </w:rPr>
  </w:style>
  <w:style w:type="character" w:customStyle="1" w:styleId="ListLabel112">
    <w:name w:val="ListLabel 112"/>
    <w:rsid w:val="007C430C"/>
    <w:rPr>
      <w:rFonts w:cs="Courier New"/>
    </w:rPr>
  </w:style>
  <w:style w:type="character" w:customStyle="1" w:styleId="ListLabel113">
    <w:name w:val="ListLabel 113"/>
    <w:rsid w:val="007C430C"/>
    <w:rPr>
      <w:rFonts w:cs="Wingdings"/>
    </w:rPr>
  </w:style>
  <w:style w:type="character" w:customStyle="1" w:styleId="ListLabel114">
    <w:name w:val="ListLabel 114"/>
    <w:rsid w:val="007C430C"/>
    <w:rPr>
      <w:rFonts w:cs="Symbol"/>
    </w:rPr>
  </w:style>
  <w:style w:type="character" w:customStyle="1" w:styleId="ListLabel115">
    <w:name w:val="ListLabel 115"/>
    <w:rsid w:val="007C430C"/>
    <w:rPr>
      <w:rFonts w:cs="Courier New"/>
    </w:rPr>
  </w:style>
  <w:style w:type="character" w:customStyle="1" w:styleId="ListLabel116">
    <w:name w:val="ListLabel 116"/>
    <w:rsid w:val="007C430C"/>
    <w:rPr>
      <w:rFonts w:cs="Wingdings"/>
    </w:rPr>
  </w:style>
  <w:style w:type="character" w:customStyle="1" w:styleId="ListLabel117">
    <w:name w:val="ListLabel 117"/>
    <w:rsid w:val="007C430C"/>
    <w:rPr>
      <w:rFonts w:cs="Symbol"/>
    </w:rPr>
  </w:style>
  <w:style w:type="character" w:customStyle="1" w:styleId="ListLabel118">
    <w:name w:val="ListLabel 118"/>
    <w:rsid w:val="007C430C"/>
    <w:rPr>
      <w:rFonts w:cs="Courier New"/>
    </w:rPr>
  </w:style>
  <w:style w:type="character" w:customStyle="1" w:styleId="ListLabel119">
    <w:name w:val="ListLabel 119"/>
    <w:rsid w:val="007C430C"/>
    <w:rPr>
      <w:rFonts w:cs="Wingdings"/>
    </w:rPr>
  </w:style>
  <w:style w:type="character" w:customStyle="1" w:styleId="ListLabel120">
    <w:name w:val="ListLabel 120"/>
    <w:rsid w:val="007C430C"/>
    <w:rPr>
      <w:rFonts w:cs="Symbol"/>
    </w:rPr>
  </w:style>
  <w:style w:type="character" w:customStyle="1" w:styleId="ListLabel121">
    <w:name w:val="ListLabel 121"/>
    <w:rsid w:val="007C430C"/>
    <w:rPr>
      <w:rFonts w:cs="Courier New"/>
    </w:rPr>
  </w:style>
  <w:style w:type="character" w:customStyle="1" w:styleId="ListLabel122">
    <w:name w:val="ListLabel 122"/>
    <w:rsid w:val="007C430C"/>
    <w:rPr>
      <w:rFonts w:cs="Wingdings"/>
    </w:rPr>
  </w:style>
  <w:style w:type="character" w:customStyle="1" w:styleId="ListLabel123">
    <w:name w:val="ListLabel 123"/>
    <w:rsid w:val="007C430C"/>
    <w:rPr>
      <w:rFonts w:cs="Symbol"/>
    </w:rPr>
  </w:style>
  <w:style w:type="character" w:customStyle="1" w:styleId="ListLabel124">
    <w:name w:val="ListLabel 124"/>
    <w:rsid w:val="007C430C"/>
    <w:rPr>
      <w:rFonts w:cs="Courier New"/>
    </w:rPr>
  </w:style>
  <w:style w:type="character" w:customStyle="1" w:styleId="ListLabel125">
    <w:name w:val="ListLabel 125"/>
    <w:rsid w:val="007C430C"/>
    <w:rPr>
      <w:rFonts w:cs="Wingdings"/>
    </w:rPr>
  </w:style>
  <w:style w:type="character" w:customStyle="1" w:styleId="ListLabel126">
    <w:name w:val="ListLabel 126"/>
    <w:rsid w:val="007C430C"/>
    <w:rPr>
      <w:rFonts w:cs="Symbol"/>
    </w:rPr>
  </w:style>
  <w:style w:type="character" w:customStyle="1" w:styleId="ListLabel127">
    <w:name w:val="ListLabel 127"/>
    <w:rsid w:val="007C430C"/>
    <w:rPr>
      <w:rFonts w:cs="Courier New"/>
    </w:rPr>
  </w:style>
  <w:style w:type="character" w:customStyle="1" w:styleId="ListLabel128">
    <w:name w:val="ListLabel 128"/>
    <w:rsid w:val="007C430C"/>
    <w:rPr>
      <w:rFonts w:cs="Wingdings"/>
    </w:rPr>
  </w:style>
  <w:style w:type="character" w:customStyle="1" w:styleId="ListLabel129">
    <w:name w:val="ListLabel 129"/>
    <w:rsid w:val="007C430C"/>
    <w:rPr>
      <w:rFonts w:cs="Symbol"/>
    </w:rPr>
  </w:style>
  <w:style w:type="character" w:customStyle="1" w:styleId="ListLabel130">
    <w:name w:val="ListLabel 130"/>
    <w:rsid w:val="007C430C"/>
    <w:rPr>
      <w:rFonts w:cs="Courier New"/>
    </w:rPr>
  </w:style>
  <w:style w:type="character" w:customStyle="1" w:styleId="ListLabel131">
    <w:name w:val="ListLabel 131"/>
    <w:rsid w:val="007C430C"/>
    <w:rPr>
      <w:rFonts w:cs="Wingdings"/>
    </w:rPr>
  </w:style>
  <w:style w:type="character" w:customStyle="1" w:styleId="ListLabel132">
    <w:name w:val="ListLabel 132"/>
    <w:rsid w:val="007C430C"/>
    <w:rPr>
      <w:rFonts w:cs="Symbol"/>
    </w:rPr>
  </w:style>
  <w:style w:type="character" w:customStyle="1" w:styleId="ListLabel133">
    <w:name w:val="ListLabel 133"/>
    <w:rsid w:val="007C430C"/>
    <w:rPr>
      <w:rFonts w:cs="Courier New"/>
    </w:rPr>
  </w:style>
  <w:style w:type="character" w:customStyle="1" w:styleId="ListLabel134">
    <w:name w:val="ListLabel 134"/>
    <w:rsid w:val="007C430C"/>
    <w:rPr>
      <w:rFonts w:cs="Wingdings"/>
    </w:rPr>
  </w:style>
  <w:style w:type="character" w:customStyle="1" w:styleId="ListLabel135">
    <w:name w:val="ListLabel 135"/>
    <w:rsid w:val="007C430C"/>
    <w:rPr>
      <w:rFonts w:cs="Symbol"/>
    </w:rPr>
  </w:style>
  <w:style w:type="character" w:customStyle="1" w:styleId="ListLabel136">
    <w:name w:val="ListLabel 136"/>
    <w:rsid w:val="007C430C"/>
    <w:rPr>
      <w:rFonts w:cs="Courier New"/>
    </w:rPr>
  </w:style>
  <w:style w:type="character" w:customStyle="1" w:styleId="ListLabel137">
    <w:name w:val="ListLabel 137"/>
    <w:rsid w:val="007C430C"/>
    <w:rPr>
      <w:rFonts w:cs="Wingdings"/>
    </w:rPr>
  </w:style>
  <w:style w:type="character" w:customStyle="1" w:styleId="ListLabel138">
    <w:name w:val="ListLabel 138"/>
    <w:rsid w:val="007C430C"/>
    <w:rPr>
      <w:rFonts w:cs="Symbol"/>
    </w:rPr>
  </w:style>
  <w:style w:type="character" w:customStyle="1" w:styleId="ListLabel139">
    <w:name w:val="ListLabel 139"/>
    <w:rsid w:val="007C430C"/>
    <w:rPr>
      <w:rFonts w:cs="Courier New"/>
    </w:rPr>
  </w:style>
  <w:style w:type="character" w:customStyle="1" w:styleId="ListLabel140">
    <w:name w:val="ListLabel 140"/>
    <w:rsid w:val="007C430C"/>
    <w:rPr>
      <w:rFonts w:cs="Wingdings"/>
    </w:rPr>
  </w:style>
  <w:style w:type="character" w:customStyle="1" w:styleId="ListLabel141">
    <w:name w:val="ListLabel 141"/>
    <w:rsid w:val="007C430C"/>
    <w:rPr>
      <w:rFonts w:cs="Symbol"/>
    </w:rPr>
  </w:style>
  <w:style w:type="character" w:customStyle="1" w:styleId="ListLabel142">
    <w:name w:val="ListLabel 142"/>
    <w:rsid w:val="007C430C"/>
    <w:rPr>
      <w:rFonts w:cs="Courier New"/>
    </w:rPr>
  </w:style>
  <w:style w:type="character" w:customStyle="1" w:styleId="ListLabel143">
    <w:name w:val="ListLabel 143"/>
    <w:rsid w:val="007C430C"/>
    <w:rPr>
      <w:rFonts w:cs="Wingdings"/>
    </w:rPr>
  </w:style>
  <w:style w:type="character" w:customStyle="1" w:styleId="ListLabel144">
    <w:name w:val="ListLabel 144"/>
    <w:rsid w:val="007C430C"/>
    <w:rPr>
      <w:rFonts w:cs="Symbol"/>
    </w:rPr>
  </w:style>
  <w:style w:type="character" w:customStyle="1" w:styleId="ListLabel145">
    <w:name w:val="ListLabel 145"/>
    <w:rsid w:val="007C430C"/>
    <w:rPr>
      <w:rFonts w:cs="Courier New"/>
    </w:rPr>
  </w:style>
  <w:style w:type="character" w:customStyle="1" w:styleId="ListLabel146">
    <w:name w:val="ListLabel 146"/>
    <w:rsid w:val="007C430C"/>
    <w:rPr>
      <w:rFonts w:cs="Wingdings"/>
    </w:rPr>
  </w:style>
  <w:style w:type="character" w:customStyle="1" w:styleId="ListLabel147">
    <w:name w:val="ListLabel 147"/>
    <w:rsid w:val="007C430C"/>
    <w:rPr>
      <w:rFonts w:cs="Symbol"/>
    </w:rPr>
  </w:style>
  <w:style w:type="character" w:customStyle="1" w:styleId="ListLabel148">
    <w:name w:val="ListLabel 148"/>
    <w:rsid w:val="007C430C"/>
    <w:rPr>
      <w:rFonts w:cs="Courier New"/>
    </w:rPr>
  </w:style>
  <w:style w:type="character" w:customStyle="1" w:styleId="ListLabel149">
    <w:name w:val="ListLabel 149"/>
    <w:rsid w:val="007C430C"/>
    <w:rPr>
      <w:rFonts w:cs="Wingdings"/>
    </w:rPr>
  </w:style>
  <w:style w:type="character" w:customStyle="1" w:styleId="ListLabel150">
    <w:name w:val="ListLabel 150"/>
    <w:rsid w:val="007C430C"/>
    <w:rPr>
      <w:rFonts w:cs="Symbol"/>
    </w:rPr>
  </w:style>
  <w:style w:type="character" w:customStyle="1" w:styleId="ListLabel151">
    <w:name w:val="ListLabel 151"/>
    <w:rsid w:val="007C430C"/>
    <w:rPr>
      <w:rFonts w:cs="Courier New"/>
    </w:rPr>
  </w:style>
  <w:style w:type="character" w:customStyle="1" w:styleId="ListLabel152">
    <w:name w:val="ListLabel 152"/>
    <w:rsid w:val="007C430C"/>
    <w:rPr>
      <w:rFonts w:cs="Wingdings"/>
    </w:rPr>
  </w:style>
  <w:style w:type="character" w:customStyle="1" w:styleId="ListLabel153">
    <w:name w:val="ListLabel 153"/>
    <w:rsid w:val="007C430C"/>
    <w:rPr>
      <w:rFonts w:cs="Symbol"/>
    </w:rPr>
  </w:style>
  <w:style w:type="character" w:customStyle="1" w:styleId="ListLabel154">
    <w:name w:val="ListLabel 154"/>
    <w:rsid w:val="007C430C"/>
    <w:rPr>
      <w:rFonts w:cs="Courier New"/>
    </w:rPr>
  </w:style>
  <w:style w:type="character" w:customStyle="1" w:styleId="ListLabel155">
    <w:name w:val="ListLabel 155"/>
    <w:rsid w:val="007C430C"/>
    <w:rPr>
      <w:rFonts w:cs="Wingdings"/>
    </w:rPr>
  </w:style>
  <w:style w:type="character" w:customStyle="1" w:styleId="ListLabel156">
    <w:name w:val="ListLabel 156"/>
    <w:rsid w:val="007C430C"/>
    <w:rPr>
      <w:rFonts w:cs="Symbol"/>
    </w:rPr>
  </w:style>
  <w:style w:type="character" w:customStyle="1" w:styleId="ListLabel157">
    <w:name w:val="ListLabel 157"/>
    <w:rsid w:val="007C430C"/>
    <w:rPr>
      <w:rFonts w:cs="Courier New"/>
    </w:rPr>
  </w:style>
  <w:style w:type="character" w:customStyle="1" w:styleId="ListLabel158">
    <w:name w:val="ListLabel 158"/>
    <w:rsid w:val="007C430C"/>
    <w:rPr>
      <w:rFonts w:cs="Wingdings"/>
    </w:rPr>
  </w:style>
  <w:style w:type="character" w:customStyle="1" w:styleId="ListLabel159">
    <w:name w:val="ListLabel 159"/>
    <w:rsid w:val="007C430C"/>
    <w:rPr>
      <w:b w:val="0"/>
      <w:i w:val="0"/>
    </w:rPr>
  </w:style>
  <w:style w:type="character" w:customStyle="1" w:styleId="ListLabel160">
    <w:name w:val="ListLabel 160"/>
    <w:rsid w:val="007C430C"/>
    <w:rPr>
      <w:rFonts w:cs="Symbol"/>
    </w:rPr>
  </w:style>
  <w:style w:type="character" w:customStyle="1" w:styleId="ListLabel161">
    <w:name w:val="ListLabel 161"/>
    <w:rsid w:val="007C430C"/>
    <w:rPr>
      <w:rFonts w:cs="Courier New"/>
    </w:rPr>
  </w:style>
  <w:style w:type="character" w:customStyle="1" w:styleId="ListLabel162">
    <w:name w:val="ListLabel 162"/>
    <w:rsid w:val="007C430C"/>
    <w:rPr>
      <w:rFonts w:cs="Wingdings"/>
    </w:rPr>
  </w:style>
  <w:style w:type="character" w:customStyle="1" w:styleId="ListLabel163">
    <w:name w:val="ListLabel 163"/>
    <w:rsid w:val="007C430C"/>
    <w:rPr>
      <w:rFonts w:cs="Symbol"/>
    </w:rPr>
  </w:style>
  <w:style w:type="character" w:customStyle="1" w:styleId="ListLabel164">
    <w:name w:val="ListLabel 164"/>
    <w:rsid w:val="007C430C"/>
    <w:rPr>
      <w:rFonts w:cs="Courier New"/>
    </w:rPr>
  </w:style>
  <w:style w:type="character" w:customStyle="1" w:styleId="ListLabel165">
    <w:name w:val="ListLabel 165"/>
    <w:rsid w:val="007C430C"/>
    <w:rPr>
      <w:rFonts w:cs="Wingdings"/>
    </w:rPr>
  </w:style>
  <w:style w:type="character" w:customStyle="1" w:styleId="ListLabel166">
    <w:name w:val="ListLabel 166"/>
    <w:rsid w:val="007C430C"/>
    <w:rPr>
      <w:rFonts w:cs="Symbol"/>
    </w:rPr>
  </w:style>
  <w:style w:type="character" w:customStyle="1" w:styleId="ListLabel167">
    <w:name w:val="ListLabel 167"/>
    <w:rsid w:val="007C430C"/>
    <w:rPr>
      <w:rFonts w:cs="Courier New"/>
    </w:rPr>
  </w:style>
  <w:style w:type="character" w:customStyle="1" w:styleId="ListLabel168">
    <w:name w:val="ListLabel 168"/>
    <w:rsid w:val="007C430C"/>
    <w:rPr>
      <w:rFonts w:cs="Wingdings"/>
    </w:rPr>
  </w:style>
  <w:style w:type="character" w:customStyle="1" w:styleId="ListLabel169">
    <w:name w:val="ListLabel 169"/>
    <w:rsid w:val="007C430C"/>
    <w:rPr>
      <w:rFonts w:cs="Times New Roman"/>
      <w:sz w:val="24"/>
    </w:rPr>
  </w:style>
  <w:style w:type="character" w:customStyle="1" w:styleId="ListLabel170">
    <w:name w:val="ListLabel 170"/>
    <w:rsid w:val="007C430C"/>
    <w:rPr>
      <w:rFonts w:cs="Symbol"/>
    </w:rPr>
  </w:style>
  <w:style w:type="character" w:customStyle="1" w:styleId="ListLabel171">
    <w:name w:val="ListLabel 171"/>
    <w:rsid w:val="007C430C"/>
    <w:rPr>
      <w:rFonts w:cs="Courier New"/>
    </w:rPr>
  </w:style>
  <w:style w:type="character" w:customStyle="1" w:styleId="ListLabel172">
    <w:name w:val="ListLabel 172"/>
    <w:rsid w:val="007C430C"/>
    <w:rPr>
      <w:rFonts w:cs="Wingdings"/>
    </w:rPr>
  </w:style>
  <w:style w:type="character" w:customStyle="1" w:styleId="ListLabel173">
    <w:name w:val="ListLabel 173"/>
    <w:rsid w:val="007C430C"/>
    <w:rPr>
      <w:rFonts w:cs="Symbol"/>
    </w:rPr>
  </w:style>
  <w:style w:type="character" w:customStyle="1" w:styleId="ListLabel174">
    <w:name w:val="ListLabel 174"/>
    <w:rsid w:val="007C430C"/>
    <w:rPr>
      <w:rFonts w:cs="Courier New"/>
    </w:rPr>
  </w:style>
  <w:style w:type="character" w:customStyle="1" w:styleId="ListLabel175">
    <w:name w:val="ListLabel 175"/>
    <w:rsid w:val="007C430C"/>
    <w:rPr>
      <w:rFonts w:cs="Wingdings"/>
    </w:rPr>
  </w:style>
  <w:style w:type="character" w:customStyle="1" w:styleId="ListLabel176">
    <w:name w:val="ListLabel 176"/>
    <w:rsid w:val="007C430C"/>
    <w:rPr>
      <w:rFonts w:cs="Symbol"/>
    </w:rPr>
  </w:style>
  <w:style w:type="character" w:customStyle="1" w:styleId="ListLabel177">
    <w:name w:val="ListLabel 177"/>
    <w:rsid w:val="007C430C"/>
    <w:rPr>
      <w:rFonts w:cs="Courier New"/>
    </w:rPr>
  </w:style>
  <w:style w:type="character" w:customStyle="1" w:styleId="ListLabel178">
    <w:name w:val="ListLabel 178"/>
    <w:rsid w:val="007C430C"/>
    <w:rPr>
      <w:rFonts w:cs="Wingdings"/>
    </w:rPr>
  </w:style>
  <w:style w:type="character" w:customStyle="1" w:styleId="ListLabel179">
    <w:name w:val="ListLabel 179"/>
    <w:rsid w:val="007C430C"/>
    <w:rPr>
      <w:rFonts w:cs="Symbol"/>
    </w:rPr>
  </w:style>
  <w:style w:type="character" w:customStyle="1" w:styleId="ListLabel180">
    <w:name w:val="ListLabel 180"/>
    <w:rsid w:val="007C430C"/>
    <w:rPr>
      <w:rFonts w:cs="Courier New"/>
    </w:rPr>
  </w:style>
  <w:style w:type="character" w:customStyle="1" w:styleId="ListLabel181">
    <w:name w:val="ListLabel 181"/>
    <w:rsid w:val="007C430C"/>
    <w:rPr>
      <w:rFonts w:cs="Wingdings"/>
    </w:rPr>
  </w:style>
  <w:style w:type="character" w:customStyle="1" w:styleId="ListLabel182">
    <w:name w:val="ListLabel 182"/>
    <w:rsid w:val="007C430C"/>
    <w:rPr>
      <w:rFonts w:cs="Symbol"/>
    </w:rPr>
  </w:style>
  <w:style w:type="character" w:customStyle="1" w:styleId="ListLabel183">
    <w:name w:val="ListLabel 183"/>
    <w:rsid w:val="007C430C"/>
    <w:rPr>
      <w:rFonts w:cs="Courier New"/>
    </w:rPr>
  </w:style>
  <w:style w:type="character" w:customStyle="1" w:styleId="ListLabel184">
    <w:name w:val="ListLabel 184"/>
    <w:rsid w:val="007C430C"/>
    <w:rPr>
      <w:rFonts w:cs="Wingdings"/>
    </w:rPr>
  </w:style>
  <w:style w:type="character" w:customStyle="1" w:styleId="ListLabel185">
    <w:name w:val="ListLabel 185"/>
    <w:rsid w:val="007C430C"/>
    <w:rPr>
      <w:rFonts w:cs="Symbol"/>
    </w:rPr>
  </w:style>
  <w:style w:type="character" w:customStyle="1" w:styleId="ListLabel186">
    <w:name w:val="ListLabel 186"/>
    <w:rsid w:val="007C430C"/>
    <w:rPr>
      <w:rFonts w:cs="Courier New"/>
    </w:rPr>
  </w:style>
  <w:style w:type="character" w:customStyle="1" w:styleId="ListLabel187">
    <w:name w:val="ListLabel 187"/>
    <w:rsid w:val="007C430C"/>
    <w:rPr>
      <w:rFonts w:cs="Wingdings"/>
    </w:rPr>
  </w:style>
  <w:style w:type="character" w:customStyle="1" w:styleId="ListLabel188">
    <w:name w:val="ListLabel 188"/>
    <w:rsid w:val="007C430C"/>
    <w:rPr>
      <w:rFonts w:cs="Symbol"/>
    </w:rPr>
  </w:style>
  <w:style w:type="character" w:customStyle="1" w:styleId="ListLabel189">
    <w:name w:val="ListLabel 189"/>
    <w:rsid w:val="007C430C"/>
    <w:rPr>
      <w:rFonts w:cs="Courier New"/>
    </w:rPr>
  </w:style>
  <w:style w:type="character" w:customStyle="1" w:styleId="ListLabel190">
    <w:name w:val="ListLabel 190"/>
    <w:rsid w:val="007C430C"/>
    <w:rPr>
      <w:rFonts w:cs="Wingdings"/>
    </w:rPr>
  </w:style>
  <w:style w:type="character" w:customStyle="1" w:styleId="ListLabel191">
    <w:name w:val="ListLabel 191"/>
    <w:rsid w:val="007C430C"/>
    <w:rPr>
      <w:rFonts w:cs="Symbol"/>
    </w:rPr>
  </w:style>
  <w:style w:type="character" w:customStyle="1" w:styleId="ListLabel192">
    <w:name w:val="ListLabel 192"/>
    <w:rsid w:val="007C430C"/>
    <w:rPr>
      <w:rFonts w:cs="Courier New"/>
    </w:rPr>
  </w:style>
  <w:style w:type="character" w:customStyle="1" w:styleId="ListLabel193">
    <w:name w:val="ListLabel 193"/>
    <w:rsid w:val="007C430C"/>
    <w:rPr>
      <w:rFonts w:cs="Wingdings"/>
    </w:rPr>
  </w:style>
  <w:style w:type="character" w:customStyle="1" w:styleId="ListLabel194">
    <w:name w:val="ListLabel 194"/>
    <w:rsid w:val="007C430C"/>
    <w:rPr>
      <w:rFonts w:cs="Symbol"/>
    </w:rPr>
  </w:style>
  <w:style w:type="character" w:customStyle="1" w:styleId="ListLabel195">
    <w:name w:val="ListLabel 195"/>
    <w:rsid w:val="007C430C"/>
    <w:rPr>
      <w:rFonts w:cs="Courier New"/>
    </w:rPr>
  </w:style>
  <w:style w:type="character" w:customStyle="1" w:styleId="ListLabel196">
    <w:name w:val="ListLabel 196"/>
    <w:rsid w:val="007C430C"/>
    <w:rPr>
      <w:rFonts w:cs="Wingdings"/>
    </w:rPr>
  </w:style>
  <w:style w:type="character" w:customStyle="1" w:styleId="ListLabel197">
    <w:name w:val="ListLabel 197"/>
    <w:rsid w:val="007C430C"/>
    <w:rPr>
      <w:rFonts w:cs="Symbol"/>
    </w:rPr>
  </w:style>
  <w:style w:type="character" w:customStyle="1" w:styleId="ListLabel198">
    <w:name w:val="ListLabel 198"/>
    <w:rsid w:val="007C430C"/>
    <w:rPr>
      <w:rFonts w:cs="Courier New"/>
    </w:rPr>
  </w:style>
  <w:style w:type="character" w:customStyle="1" w:styleId="ListLabel199">
    <w:name w:val="ListLabel 199"/>
    <w:rsid w:val="007C430C"/>
    <w:rPr>
      <w:rFonts w:cs="Wingdings"/>
    </w:rPr>
  </w:style>
  <w:style w:type="character" w:customStyle="1" w:styleId="ListLabel200">
    <w:name w:val="ListLabel 200"/>
    <w:rsid w:val="007C430C"/>
    <w:rPr>
      <w:rFonts w:cs="Symbol"/>
    </w:rPr>
  </w:style>
  <w:style w:type="character" w:customStyle="1" w:styleId="ListLabel201">
    <w:name w:val="ListLabel 201"/>
    <w:rsid w:val="007C430C"/>
    <w:rPr>
      <w:rFonts w:cs="Courier New"/>
    </w:rPr>
  </w:style>
  <w:style w:type="character" w:customStyle="1" w:styleId="ListLabel202">
    <w:name w:val="ListLabel 202"/>
    <w:rsid w:val="007C430C"/>
    <w:rPr>
      <w:rFonts w:cs="Wingdings"/>
    </w:rPr>
  </w:style>
  <w:style w:type="character" w:customStyle="1" w:styleId="ListLabel203">
    <w:name w:val="ListLabel 203"/>
    <w:rsid w:val="007C430C"/>
    <w:rPr>
      <w:rFonts w:cs="Symbol"/>
    </w:rPr>
  </w:style>
  <w:style w:type="character" w:customStyle="1" w:styleId="ListLabel204">
    <w:name w:val="ListLabel 204"/>
    <w:rsid w:val="007C430C"/>
    <w:rPr>
      <w:rFonts w:cs="Courier New"/>
    </w:rPr>
  </w:style>
  <w:style w:type="character" w:customStyle="1" w:styleId="ListLabel205">
    <w:name w:val="ListLabel 205"/>
    <w:rsid w:val="007C430C"/>
    <w:rPr>
      <w:rFonts w:cs="Wingdings"/>
    </w:rPr>
  </w:style>
  <w:style w:type="character" w:customStyle="1" w:styleId="ListLabel206">
    <w:name w:val="ListLabel 206"/>
    <w:rsid w:val="007C430C"/>
    <w:rPr>
      <w:rFonts w:cs="Symbol"/>
      <w:strike w:val="0"/>
      <w:dstrike w:val="0"/>
    </w:rPr>
  </w:style>
  <w:style w:type="character" w:customStyle="1" w:styleId="ListLabel207">
    <w:name w:val="ListLabel 207"/>
    <w:rsid w:val="007C430C"/>
    <w:rPr>
      <w:rFonts w:cs="Courier New"/>
    </w:rPr>
  </w:style>
  <w:style w:type="character" w:customStyle="1" w:styleId="ListLabel208">
    <w:name w:val="ListLabel 208"/>
    <w:rsid w:val="007C430C"/>
    <w:rPr>
      <w:rFonts w:cs="Wingdings"/>
    </w:rPr>
  </w:style>
  <w:style w:type="character" w:customStyle="1" w:styleId="ListLabel209">
    <w:name w:val="ListLabel 209"/>
    <w:rsid w:val="007C430C"/>
    <w:rPr>
      <w:rFonts w:cs="Symbol"/>
    </w:rPr>
  </w:style>
  <w:style w:type="character" w:customStyle="1" w:styleId="ListLabel210">
    <w:name w:val="ListLabel 210"/>
    <w:rsid w:val="007C430C"/>
    <w:rPr>
      <w:rFonts w:cs="Courier New"/>
    </w:rPr>
  </w:style>
  <w:style w:type="character" w:customStyle="1" w:styleId="ListLabel211">
    <w:name w:val="ListLabel 211"/>
    <w:rsid w:val="007C430C"/>
    <w:rPr>
      <w:rFonts w:cs="Wingdings"/>
    </w:rPr>
  </w:style>
  <w:style w:type="character" w:customStyle="1" w:styleId="ListLabel212">
    <w:name w:val="ListLabel 212"/>
    <w:rsid w:val="007C430C"/>
    <w:rPr>
      <w:rFonts w:cs="Symbol"/>
    </w:rPr>
  </w:style>
  <w:style w:type="character" w:customStyle="1" w:styleId="ListLabel213">
    <w:name w:val="ListLabel 213"/>
    <w:rsid w:val="007C430C"/>
    <w:rPr>
      <w:rFonts w:cs="Courier New"/>
    </w:rPr>
  </w:style>
  <w:style w:type="character" w:customStyle="1" w:styleId="ListLabel214">
    <w:name w:val="ListLabel 214"/>
    <w:rsid w:val="007C430C"/>
    <w:rPr>
      <w:rFonts w:cs="Wingdings"/>
    </w:rPr>
  </w:style>
  <w:style w:type="character" w:customStyle="1" w:styleId="ListLabel215">
    <w:name w:val="ListLabel 215"/>
    <w:rsid w:val="007C430C"/>
    <w:rPr>
      <w:rFonts w:cs="Symbol"/>
    </w:rPr>
  </w:style>
  <w:style w:type="character" w:customStyle="1" w:styleId="ListLabel216">
    <w:name w:val="ListLabel 216"/>
    <w:rsid w:val="007C430C"/>
    <w:rPr>
      <w:rFonts w:cs="Courier New"/>
    </w:rPr>
  </w:style>
  <w:style w:type="character" w:customStyle="1" w:styleId="ListLabel217">
    <w:name w:val="ListLabel 217"/>
    <w:rsid w:val="007C430C"/>
    <w:rPr>
      <w:rFonts w:cs="Wingdings"/>
    </w:rPr>
  </w:style>
  <w:style w:type="character" w:customStyle="1" w:styleId="ListLabel218">
    <w:name w:val="ListLabel 218"/>
    <w:rsid w:val="007C430C"/>
    <w:rPr>
      <w:rFonts w:cs="Symbol"/>
    </w:rPr>
  </w:style>
  <w:style w:type="character" w:customStyle="1" w:styleId="ListLabel219">
    <w:name w:val="ListLabel 219"/>
    <w:rsid w:val="007C430C"/>
    <w:rPr>
      <w:rFonts w:cs="Courier New"/>
    </w:rPr>
  </w:style>
  <w:style w:type="character" w:customStyle="1" w:styleId="ListLabel220">
    <w:name w:val="ListLabel 220"/>
    <w:rsid w:val="007C430C"/>
    <w:rPr>
      <w:rFonts w:cs="Wingdings"/>
    </w:rPr>
  </w:style>
  <w:style w:type="character" w:customStyle="1" w:styleId="ListLabel221">
    <w:name w:val="ListLabel 221"/>
    <w:rsid w:val="007C430C"/>
    <w:rPr>
      <w:rFonts w:cs="Symbol"/>
    </w:rPr>
  </w:style>
  <w:style w:type="character" w:customStyle="1" w:styleId="ListLabel222">
    <w:name w:val="ListLabel 222"/>
    <w:rsid w:val="007C430C"/>
    <w:rPr>
      <w:rFonts w:cs="Courier New"/>
    </w:rPr>
  </w:style>
  <w:style w:type="character" w:customStyle="1" w:styleId="ListLabel223">
    <w:name w:val="ListLabel 223"/>
    <w:rsid w:val="007C430C"/>
    <w:rPr>
      <w:rFonts w:cs="Wingdings"/>
    </w:rPr>
  </w:style>
  <w:style w:type="character" w:customStyle="1" w:styleId="ListLabel224">
    <w:name w:val="ListLabel 224"/>
    <w:rsid w:val="007C430C"/>
    <w:rPr>
      <w:rFonts w:cs="Symbol"/>
    </w:rPr>
  </w:style>
  <w:style w:type="character" w:customStyle="1" w:styleId="ListLabel225">
    <w:name w:val="ListLabel 225"/>
    <w:rsid w:val="007C430C"/>
    <w:rPr>
      <w:rFonts w:cs="Courier New"/>
    </w:rPr>
  </w:style>
  <w:style w:type="character" w:customStyle="1" w:styleId="ListLabel226">
    <w:name w:val="ListLabel 226"/>
    <w:rsid w:val="007C430C"/>
    <w:rPr>
      <w:rFonts w:cs="Wingdings"/>
    </w:rPr>
  </w:style>
  <w:style w:type="character" w:customStyle="1" w:styleId="ListLabel227">
    <w:name w:val="ListLabel 227"/>
    <w:rsid w:val="007C430C"/>
    <w:rPr>
      <w:rFonts w:cs="Symbol"/>
    </w:rPr>
  </w:style>
  <w:style w:type="character" w:customStyle="1" w:styleId="ListLabel228">
    <w:name w:val="ListLabel 228"/>
    <w:rsid w:val="007C430C"/>
    <w:rPr>
      <w:rFonts w:cs="Courier New"/>
    </w:rPr>
  </w:style>
  <w:style w:type="character" w:customStyle="1" w:styleId="ListLabel229">
    <w:name w:val="ListLabel 229"/>
    <w:rsid w:val="007C430C"/>
    <w:rPr>
      <w:rFonts w:cs="Wingdings"/>
    </w:rPr>
  </w:style>
  <w:style w:type="character" w:customStyle="1" w:styleId="ListLabel230">
    <w:name w:val="ListLabel 230"/>
    <w:rsid w:val="007C430C"/>
    <w:rPr>
      <w:rFonts w:cs="Symbol"/>
    </w:rPr>
  </w:style>
  <w:style w:type="character" w:customStyle="1" w:styleId="ListLabel231">
    <w:name w:val="ListLabel 231"/>
    <w:rsid w:val="007C430C"/>
    <w:rPr>
      <w:rFonts w:cs="Courier New"/>
    </w:rPr>
  </w:style>
  <w:style w:type="character" w:customStyle="1" w:styleId="ListLabel232">
    <w:name w:val="ListLabel 232"/>
    <w:rsid w:val="007C430C"/>
    <w:rPr>
      <w:rFonts w:cs="Wingdings"/>
    </w:rPr>
  </w:style>
  <w:style w:type="character" w:customStyle="1" w:styleId="ListLabel233">
    <w:name w:val="ListLabel 233"/>
    <w:rsid w:val="007C430C"/>
    <w:rPr>
      <w:rFonts w:cs="Symbol"/>
    </w:rPr>
  </w:style>
  <w:style w:type="character" w:customStyle="1" w:styleId="ListLabel234">
    <w:name w:val="ListLabel 234"/>
    <w:rsid w:val="007C430C"/>
    <w:rPr>
      <w:rFonts w:cs="Courier New"/>
    </w:rPr>
  </w:style>
  <w:style w:type="character" w:customStyle="1" w:styleId="ListLabel235">
    <w:name w:val="ListLabel 235"/>
    <w:rsid w:val="007C430C"/>
    <w:rPr>
      <w:rFonts w:cs="Wingdings"/>
    </w:rPr>
  </w:style>
  <w:style w:type="character" w:customStyle="1" w:styleId="ListLabel236">
    <w:name w:val="ListLabel 236"/>
    <w:rsid w:val="007C430C"/>
    <w:rPr>
      <w:rFonts w:cs="Symbol"/>
    </w:rPr>
  </w:style>
  <w:style w:type="character" w:customStyle="1" w:styleId="ListLabel237">
    <w:name w:val="ListLabel 237"/>
    <w:rsid w:val="007C430C"/>
    <w:rPr>
      <w:rFonts w:cs="Courier New"/>
    </w:rPr>
  </w:style>
  <w:style w:type="character" w:customStyle="1" w:styleId="ListLabel238">
    <w:name w:val="ListLabel 238"/>
    <w:rsid w:val="007C430C"/>
    <w:rPr>
      <w:rFonts w:cs="Wingdings"/>
    </w:rPr>
  </w:style>
  <w:style w:type="character" w:customStyle="1" w:styleId="ListLabel239">
    <w:name w:val="ListLabel 239"/>
    <w:rsid w:val="007C430C"/>
    <w:rPr>
      <w:rFonts w:cs="Symbol"/>
    </w:rPr>
  </w:style>
  <w:style w:type="character" w:customStyle="1" w:styleId="ListLabel240">
    <w:name w:val="ListLabel 240"/>
    <w:rsid w:val="007C430C"/>
    <w:rPr>
      <w:rFonts w:cs="Courier New"/>
    </w:rPr>
  </w:style>
  <w:style w:type="character" w:customStyle="1" w:styleId="ListLabel241">
    <w:name w:val="ListLabel 241"/>
    <w:rsid w:val="007C430C"/>
    <w:rPr>
      <w:rFonts w:cs="Wingdings"/>
    </w:rPr>
  </w:style>
  <w:style w:type="character" w:customStyle="1" w:styleId="ListLabel242">
    <w:name w:val="ListLabel 242"/>
    <w:rsid w:val="007C430C"/>
    <w:rPr>
      <w:rFonts w:cs="Symbol"/>
    </w:rPr>
  </w:style>
  <w:style w:type="character" w:customStyle="1" w:styleId="ListLabel243">
    <w:name w:val="ListLabel 243"/>
    <w:rsid w:val="007C430C"/>
    <w:rPr>
      <w:rFonts w:cs="Courier New"/>
    </w:rPr>
  </w:style>
  <w:style w:type="character" w:customStyle="1" w:styleId="ListLabel244">
    <w:name w:val="ListLabel 244"/>
    <w:rsid w:val="007C430C"/>
    <w:rPr>
      <w:rFonts w:cs="Wingdings"/>
    </w:rPr>
  </w:style>
  <w:style w:type="character" w:customStyle="1" w:styleId="ListLabel245">
    <w:name w:val="ListLabel 245"/>
    <w:rsid w:val="007C430C"/>
    <w:rPr>
      <w:rFonts w:cs="Symbol"/>
    </w:rPr>
  </w:style>
  <w:style w:type="character" w:customStyle="1" w:styleId="ListLabel246">
    <w:name w:val="ListLabel 246"/>
    <w:rsid w:val="007C430C"/>
    <w:rPr>
      <w:rFonts w:cs="Courier New"/>
    </w:rPr>
  </w:style>
  <w:style w:type="character" w:customStyle="1" w:styleId="ListLabel247">
    <w:name w:val="ListLabel 247"/>
    <w:rsid w:val="007C430C"/>
    <w:rPr>
      <w:rFonts w:cs="Wingdings"/>
    </w:rPr>
  </w:style>
  <w:style w:type="character" w:customStyle="1" w:styleId="ListLabel248">
    <w:name w:val="ListLabel 248"/>
    <w:rsid w:val="007C430C"/>
    <w:rPr>
      <w:rFonts w:cs="Symbol"/>
    </w:rPr>
  </w:style>
  <w:style w:type="character" w:customStyle="1" w:styleId="ListLabel249">
    <w:name w:val="ListLabel 249"/>
    <w:rsid w:val="007C430C"/>
    <w:rPr>
      <w:rFonts w:cs="Courier New"/>
    </w:rPr>
  </w:style>
  <w:style w:type="character" w:customStyle="1" w:styleId="ListLabel250">
    <w:name w:val="ListLabel 250"/>
    <w:rsid w:val="007C430C"/>
    <w:rPr>
      <w:rFonts w:cs="Wingdings"/>
    </w:rPr>
  </w:style>
  <w:style w:type="character" w:customStyle="1" w:styleId="ListLabel251">
    <w:name w:val="ListLabel 251"/>
    <w:rsid w:val="007C430C"/>
    <w:rPr>
      <w:rFonts w:cs="Symbol"/>
    </w:rPr>
  </w:style>
  <w:style w:type="character" w:customStyle="1" w:styleId="ListLabel252">
    <w:name w:val="ListLabel 252"/>
    <w:rsid w:val="007C430C"/>
    <w:rPr>
      <w:rFonts w:cs="Courier New"/>
    </w:rPr>
  </w:style>
  <w:style w:type="character" w:customStyle="1" w:styleId="ListLabel253">
    <w:name w:val="ListLabel 253"/>
    <w:rsid w:val="007C430C"/>
    <w:rPr>
      <w:rFonts w:cs="Wingdings"/>
    </w:rPr>
  </w:style>
  <w:style w:type="character" w:customStyle="1" w:styleId="ListLabel254">
    <w:name w:val="ListLabel 254"/>
    <w:rsid w:val="007C430C"/>
    <w:rPr>
      <w:rFonts w:cs="Symbol"/>
    </w:rPr>
  </w:style>
  <w:style w:type="character" w:customStyle="1" w:styleId="ListLabel255">
    <w:name w:val="ListLabel 255"/>
    <w:rsid w:val="007C430C"/>
    <w:rPr>
      <w:rFonts w:cs="Courier New"/>
    </w:rPr>
  </w:style>
  <w:style w:type="character" w:customStyle="1" w:styleId="ListLabel256">
    <w:name w:val="ListLabel 256"/>
    <w:rsid w:val="007C430C"/>
    <w:rPr>
      <w:rFonts w:cs="Wingdings"/>
    </w:rPr>
  </w:style>
  <w:style w:type="character" w:customStyle="1" w:styleId="ListLabel257">
    <w:name w:val="ListLabel 257"/>
    <w:rsid w:val="007C430C"/>
    <w:rPr>
      <w:rFonts w:cs="Symbol"/>
    </w:rPr>
  </w:style>
  <w:style w:type="character" w:customStyle="1" w:styleId="ListLabel258">
    <w:name w:val="ListLabel 258"/>
    <w:rsid w:val="007C430C"/>
    <w:rPr>
      <w:rFonts w:cs="Courier New"/>
    </w:rPr>
  </w:style>
  <w:style w:type="character" w:customStyle="1" w:styleId="ListLabel259">
    <w:name w:val="ListLabel 259"/>
    <w:rsid w:val="007C430C"/>
    <w:rPr>
      <w:rFonts w:cs="Wingdings"/>
    </w:rPr>
  </w:style>
  <w:style w:type="character" w:customStyle="1" w:styleId="ListLabel260">
    <w:name w:val="ListLabel 260"/>
    <w:rsid w:val="007C430C"/>
    <w:rPr>
      <w:rFonts w:cs="Symbol"/>
    </w:rPr>
  </w:style>
  <w:style w:type="character" w:customStyle="1" w:styleId="ListLabel261">
    <w:name w:val="ListLabel 261"/>
    <w:rsid w:val="007C430C"/>
    <w:rPr>
      <w:rFonts w:cs="Courier New"/>
    </w:rPr>
  </w:style>
  <w:style w:type="character" w:customStyle="1" w:styleId="ListLabel262">
    <w:name w:val="ListLabel 262"/>
    <w:rsid w:val="007C430C"/>
    <w:rPr>
      <w:rFonts w:cs="Wingdings"/>
    </w:rPr>
  </w:style>
  <w:style w:type="character" w:customStyle="1" w:styleId="ListLabel263">
    <w:name w:val="ListLabel 263"/>
    <w:rsid w:val="007C430C"/>
    <w:rPr>
      <w:rFonts w:cs="Symbol"/>
    </w:rPr>
  </w:style>
  <w:style w:type="character" w:customStyle="1" w:styleId="ListLabel264">
    <w:name w:val="ListLabel 264"/>
    <w:rsid w:val="007C430C"/>
    <w:rPr>
      <w:rFonts w:cs="Courier New"/>
    </w:rPr>
  </w:style>
  <w:style w:type="character" w:customStyle="1" w:styleId="ListLabel265">
    <w:name w:val="ListLabel 265"/>
    <w:rsid w:val="007C430C"/>
    <w:rPr>
      <w:rFonts w:cs="Wingdings"/>
    </w:rPr>
  </w:style>
  <w:style w:type="character" w:customStyle="1" w:styleId="ListLabel266">
    <w:name w:val="ListLabel 266"/>
    <w:rsid w:val="007C430C"/>
    <w:rPr>
      <w:rFonts w:cs="Symbol"/>
    </w:rPr>
  </w:style>
  <w:style w:type="character" w:customStyle="1" w:styleId="ListLabel267">
    <w:name w:val="ListLabel 267"/>
    <w:rsid w:val="007C430C"/>
    <w:rPr>
      <w:rFonts w:cs="Courier New"/>
    </w:rPr>
  </w:style>
  <w:style w:type="character" w:customStyle="1" w:styleId="ListLabel268">
    <w:name w:val="ListLabel 268"/>
    <w:rsid w:val="007C430C"/>
    <w:rPr>
      <w:rFonts w:cs="Wingdings"/>
    </w:rPr>
  </w:style>
  <w:style w:type="character" w:customStyle="1" w:styleId="FontStyle39">
    <w:name w:val="Font Style39"/>
    <w:rsid w:val="007C430C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7C430C"/>
    <w:rPr>
      <w:rFonts w:ascii="Cambria" w:hAnsi="Cambria" w:cs="Cambria"/>
      <w:i/>
      <w:iCs/>
      <w:spacing w:val="40"/>
      <w:sz w:val="20"/>
      <w:szCs w:val="20"/>
    </w:rPr>
  </w:style>
  <w:style w:type="character" w:customStyle="1" w:styleId="ListLabel269">
    <w:name w:val="ListLabel 269"/>
    <w:rsid w:val="007C430C"/>
    <w:rPr>
      <w:b w:val="0"/>
      <w:i w:val="0"/>
    </w:rPr>
  </w:style>
  <w:style w:type="character" w:customStyle="1" w:styleId="ListLabel270">
    <w:name w:val="ListLabel 270"/>
    <w:rsid w:val="007C430C"/>
    <w:rPr>
      <w:rFonts w:cs="Symbol"/>
    </w:rPr>
  </w:style>
  <w:style w:type="character" w:customStyle="1" w:styleId="ListLabel271">
    <w:name w:val="ListLabel 271"/>
    <w:rsid w:val="007C430C"/>
    <w:rPr>
      <w:rFonts w:cs="Courier New"/>
    </w:rPr>
  </w:style>
  <w:style w:type="character" w:customStyle="1" w:styleId="ListLabel272">
    <w:name w:val="ListLabel 272"/>
    <w:rsid w:val="007C430C"/>
    <w:rPr>
      <w:rFonts w:cs="Wingdings"/>
    </w:rPr>
  </w:style>
  <w:style w:type="character" w:customStyle="1" w:styleId="ListLabel273">
    <w:name w:val="ListLabel 273"/>
    <w:rsid w:val="007C430C"/>
    <w:rPr>
      <w:rFonts w:cs="Symbol"/>
    </w:rPr>
  </w:style>
  <w:style w:type="character" w:customStyle="1" w:styleId="ListLabel274">
    <w:name w:val="ListLabel 274"/>
    <w:rsid w:val="007C430C"/>
    <w:rPr>
      <w:rFonts w:cs="Courier New"/>
    </w:rPr>
  </w:style>
  <w:style w:type="character" w:customStyle="1" w:styleId="ListLabel275">
    <w:name w:val="ListLabel 275"/>
    <w:rsid w:val="007C430C"/>
    <w:rPr>
      <w:rFonts w:cs="Wingdings"/>
    </w:rPr>
  </w:style>
  <w:style w:type="character" w:customStyle="1" w:styleId="ListLabel276">
    <w:name w:val="ListLabel 276"/>
    <w:rsid w:val="007C430C"/>
    <w:rPr>
      <w:rFonts w:cs="Symbol"/>
    </w:rPr>
  </w:style>
  <w:style w:type="character" w:customStyle="1" w:styleId="ListLabel277">
    <w:name w:val="ListLabel 277"/>
    <w:rsid w:val="007C430C"/>
    <w:rPr>
      <w:rFonts w:cs="Courier New"/>
    </w:rPr>
  </w:style>
  <w:style w:type="character" w:customStyle="1" w:styleId="ListLabel278">
    <w:name w:val="ListLabel 278"/>
    <w:rsid w:val="007C430C"/>
    <w:rPr>
      <w:rFonts w:cs="Wingdings"/>
    </w:rPr>
  </w:style>
  <w:style w:type="character" w:customStyle="1" w:styleId="ListLabel279">
    <w:name w:val="ListLabel 279"/>
    <w:rsid w:val="007C430C"/>
    <w:rPr>
      <w:rFonts w:cs="Times New Roman"/>
      <w:sz w:val="24"/>
    </w:rPr>
  </w:style>
  <w:style w:type="character" w:customStyle="1" w:styleId="ListLabel280">
    <w:name w:val="ListLabel 280"/>
    <w:rsid w:val="007C430C"/>
    <w:rPr>
      <w:rFonts w:cs="Symbol"/>
    </w:rPr>
  </w:style>
  <w:style w:type="character" w:customStyle="1" w:styleId="ListLabel281">
    <w:name w:val="ListLabel 281"/>
    <w:rsid w:val="007C430C"/>
    <w:rPr>
      <w:rFonts w:cs="Courier New"/>
    </w:rPr>
  </w:style>
  <w:style w:type="character" w:customStyle="1" w:styleId="ListLabel282">
    <w:name w:val="ListLabel 282"/>
    <w:rsid w:val="007C430C"/>
    <w:rPr>
      <w:rFonts w:cs="Wingdings"/>
    </w:rPr>
  </w:style>
  <w:style w:type="character" w:customStyle="1" w:styleId="ListLabel283">
    <w:name w:val="ListLabel 283"/>
    <w:rsid w:val="007C430C"/>
    <w:rPr>
      <w:rFonts w:cs="Symbol"/>
    </w:rPr>
  </w:style>
  <w:style w:type="character" w:customStyle="1" w:styleId="ListLabel284">
    <w:name w:val="ListLabel 284"/>
    <w:rsid w:val="007C430C"/>
    <w:rPr>
      <w:rFonts w:cs="Courier New"/>
    </w:rPr>
  </w:style>
  <w:style w:type="character" w:customStyle="1" w:styleId="ListLabel285">
    <w:name w:val="ListLabel 285"/>
    <w:rsid w:val="007C430C"/>
    <w:rPr>
      <w:rFonts w:cs="Wingdings"/>
    </w:rPr>
  </w:style>
  <w:style w:type="character" w:customStyle="1" w:styleId="ListLabel286">
    <w:name w:val="ListLabel 286"/>
    <w:rsid w:val="007C430C"/>
    <w:rPr>
      <w:rFonts w:cs="Symbol"/>
    </w:rPr>
  </w:style>
  <w:style w:type="character" w:customStyle="1" w:styleId="ListLabel287">
    <w:name w:val="ListLabel 287"/>
    <w:rsid w:val="007C430C"/>
    <w:rPr>
      <w:rFonts w:cs="Courier New"/>
    </w:rPr>
  </w:style>
  <w:style w:type="character" w:customStyle="1" w:styleId="ListLabel288">
    <w:name w:val="ListLabel 288"/>
    <w:rsid w:val="007C430C"/>
    <w:rPr>
      <w:rFonts w:cs="Wingdings"/>
    </w:rPr>
  </w:style>
  <w:style w:type="character" w:customStyle="1" w:styleId="ListLabel289">
    <w:name w:val="ListLabel 289"/>
    <w:rsid w:val="007C430C"/>
    <w:rPr>
      <w:rFonts w:cs="Symbol"/>
    </w:rPr>
  </w:style>
  <w:style w:type="character" w:customStyle="1" w:styleId="ListLabel290">
    <w:name w:val="ListLabel 290"/>
    <w:rsid w:val="007C430C"/>
    <w:rPr>
      <w:rFonts w:cs="Courier New"/>
    </w:rPr>
  </w:style>
  <w:style w:type="character" w:customStyle="1" w:styleId="ListLabel291">
    <w:name w:val="ListLabel 291"/>
    <w:rsid w:val="007C430C"/>
    <w:rPr>
      <w:rFonts w:cs="Wingdings"/>
    </w:rPr>
  </w:style>
  <w:style w:type="character" w:customStyle="1" w:styleId="ListLabel292">
    <w:name w:val="ListLabel 292"/>
    <w:rsid w:val="007C430C"/>
    <w:rPr>
      <w:rFonts w:cs="Symbol"/>
    </w:rPr>
  </w:style>
  <w:style w:type="character" w:customStyle="1" w:styleId="ListLabel293">
    <w:name w:val="ListLabel 293"/>
    <w:rsid w:val="007C430C"/>
    <w:rPr>
      <w:rFonts w:cs="Courier New"/>
    </w:rPr>
  </w:style>
  <w:style w:type="character" w:customStyle="1" w:styleId="ListLabel294">
    <w:name w:val="ListLabel 294"/>
    <w:rsid w:val="007C430C"/>
    <w:rPr>
      <w:rFonts w:cs="Wingdings"/>
    </w:rPr>
  </w:style>
  <w:style w:type="character" w:customStyle="1" w:styleId="ListLabel295">
    <w:name w:val="ListLabel 295"/>
    <w:rsid w:val="007C430C"/>
    <w:rPr>
      <w:rFonts w:cs="Symbol"/>
    </w:rPr>
  </w:style>
  <w:style w:type="character" w:customStyle="1" w:styleId="ListLabel296">
    <w:name w:val="ListLabel 296"/>
    <w:rsid w:val="007C430C"/>
    <w:rPr>
      <w:rFonts w:cs="Courier New"/>
    </w:rPr>
  </w:style>
  <w:style w:type="character" w:customStyle="1" w:styleId="ListLabel297">
    <w:name w:val="ListLabel 297"/>
    <w:rsid w:val="007C430C"/>
    <w:rPr>
      <w:rFonts w:cs="Wingdings"/>
    </w:rPr>
  </w:style>
  <w:style w:type="character" w:customStyle="1" w:styleId="ListLabel298">
    <w:name w:val="ListLabel 298"/>
    <w:rsid w:val="007C430C"/>
    <w:rPr>
      <w:rFonts w:cs="Symbol"/>
    </w:rPr>
  </w:style>
  <w:style w:type="character" w:customStyle="1" w:styleId="ListLabel299">
    <w:name w:val="ListLabel 299"/>
    <w:rsid w:val="007C430C"/>
    <w:rPr>
      <w:rFonts w:cs="Courier New"/>
    </w:rPr>
  </w:style>
  <w:style w:type="character" w:customStyle="1" w:styleId="ListLabel300">
    <w:name w:val="ListLabel 300"/>
    <w:rsid w:val="007C430C"/>
    <w:rPr>
      <w:rFonts w:cs="Wingdings"/>
    </w:rPr>
  </w:style>
  <w:style w:type="character" w:customStyle="1" w:styleId="ListLabel301">
    <w:name w:val="ListLabel 301"/>
    <w:rsid w:val="007C430C"/>
    <w:rPr>
      <w:rFonts w:cs="Symbol"/>
    </w:rPr>
  </w:style>
  <w:style w:type="character" w:customStyle="1" w:styleId="ListLabel302">
    <w:name w:val="ListLabel 302"/>
    <w:rsid w:val="007C430C"/>
    <w:rPr>
      <w:rFonts w:cs="Courier New"/>
    </w:rPr>
  </w:style>
  <w:style w:type="character" w:customStyle="1" w:styleId="ListLabel303">
    <w:name w:val="ListLabel 303"/>
    <w:rsid w:val="007C430C"/>
    <w:rPr>
      <w:rFonts w:cs="Wingdings"/>
    </w:rPr>
  </w:style>
  <w:style w:type="character" w:customStyle="1" w:styleId="ListLabel304">
    <w:name w:val="ListLabel 304"/>
    <w:rsid w:val="007C430C"/>
    <w:rPr>
      <w:rFonts w:cs="Symbol"/>
    </w:rPr>
  </w:style>
  <w:style w:type="character" w:customStyle="1" w:styleId="ListLabel305">
    <w:name w:val="ListLabel 305"/>
    <w:rsid w:val="007C430C"/>
    <w:rPr>
      <w:rFonts w:cs="Courier New"/>
    </w:rPr>
  </w:style>
  <w:style w:type="character" w:customStyle="1" w:styleId="ListLabel306">
    <w:name w:val="ListLabel 306"/>
    <w:rsid w:val="007C430C"/>
    <w:rPr>
      <w:rFonts w:cs="Wingdings"/>
    </w:rPr>
  </w:style>
  <w:style w:type="character" w:customStyle="1" w:styleId="ListLabel307">
    <w:name w:val="ListLabel 307"/>
    <w:rsid w:val="007C430C"/>
    <w:rPr>
      <w:rFonts w:cs="Symbol"/>
    </w:rPr>
  </w:style>
  <w:style w:type="character" w:customStyle="1" w:styleId="ListLabel308">
    <w:name w:val="ListLabel 308"/>
    <w:rsid w:val="007C430C"/>
    <w:rPr>
      <w:rFonts w:cs="Courier New"/>
    </w:rPr>
  </w:style>
  <w:style w:type="character" w:customStyle="1" w:styleId="ListLabel309">
    <w:name w:val="ListLabel 309"/>
    <w:rsid w:val="007C430C"/>
    <w:rPr>
      <w:rFonts w:cs="Wingdings"/>
    </w:rPr>
  </w:style>
  <w:style w:type="character" w:customStyle="1" w:styleId="ListLabel310">
    <w:name w:val="ListLabel 310"/>
    <w:rsid w:val="007C430C"/>
    <w:rPr>
      <w:rFonts w:cs="Symbol"/>
    </w:rPr>
  </w:style>
  <w:style w:type="character" w:customStyle="1" w:styleId="ListLabel311">
    <w:name w:val="ListLabel 311"/>
    <w:rsid w:val="007C430C"/>
    <w:rPr>
      <w:rFonts w:cs="Courier New"/>
    </w:rPr>
  </w:style>
  <w:style w:type="character" w:customStyle="1" w:styleId="ListLabel312">
    <w:name w:val="ListLabel 312"/>
    <w:rsid w:val="007C430C"/>
    <w:rPr>
      <w:rFonts w:cs="Wingdings"/>
    </w:rPr>
  </w:style>
  <w:style w:type="character" w:customStyle="1" w:styleId="ListLabel313">
    <w:name w:val="ListLabel 313"/>
    <w:rsid w:val="007C430C"/>
    <w:rPr>
      <w:rFonts w:cs="Symbol"/>
    </w:rPr>
  </w:style>
  <w:style w:type="character" w:customStyle="1" w:styleId="ListLabel314">
    <w:name w:val="ListLabel 314"/>
    <w:rsid w:val="007C430C"/>
    <w:rPr>
      <w:rFonts w:cs="Courier New"/>
    </w:rPr>
  </w:style>
  <w:style w:type="character" w:customStyle="1" w:styleId="ListLabel315">
    <w:name w:val="ListLabel 315"/>
    <w:rsid w:val="007C430C"/>
    <w:rPr>
      <w:rFonts w:cs="Wingdings"/>
    </w:rPr>
  </w:style>
  <w:style w:type="character" w:customStyle="1" w:styleId="ListLabel316">
    <w:name w:val="ListLabel 316"/>
    <w:rsid w:val="007C430C"/>
    <w:rPr>
      <w:rFonts w:cs="Symbol"/>
      <w:strike w:val="0"/>
      <w:dstrike w:val="0"/>
    </w:rPr>
  </w:style>
  <w:style w:type="character" w:customStyle="1" w:styleId="ListLabel317">
    <w:name w:val="ListLabel 317"/>
    <w:rsid w:val="007C430C"/>
    <w:rPr>
      <w:rFonts w:cs="Courier New"/>
    </w:rPr>
  </w:style>
  <w:style w:type="character" w:customStyle="1" w:styleId="ListLabel318">
    <w:name w:val="ListLabel 318"/>
    <w:rsid w:val="007C430C"/>
    <w:rPr>
      <w:rFonts w:cs="Wingdings"/>
    </w:rPr>
  </w:style>
  <w:style w:type="character" w:customStyle="1" w:styleId="ListLabel319">
    <w:name w:val="ListLabel 319"/>
    <w:rsid w:val="007C430C"/>
    <w:rPr>
      <w:rFonts w:cs="Symbol"/>
    </w:rPr>
  </w:style>
  <w:style w:type="character" w:customStyle="1" w:styleId="ListLabel320">
    <w:name w:val="ListLabel 320"/>
    <w:rsid w:val="007C430C"/>
    <w:rPr>
      <w:rFonts w:cs="Courier New"/>
    </w:rPr>
  </w:style>
  <w:style w:type="character" w:customStyle="1" w:styleId="ListLabel321">
    <w:name w:val="ListLabel 321"/>
    <w:rsid w:val="007C430C"/>
    <w:rPr>
      <w:rFonts w:cs="Wingdings"/>
    </w:rPr>
  </w:style>
  <w:style w:type="character" w:customStyle="1" w:styleId="ListLabel322">
    <w:name w:val="ListLabel 322"/>
    <w:rsid w:val="007C430C"/>
    <w:rPr>
      <w:rFonts w:cs="Symbol"/>
    </w:rPr>
  </w:style>
  <w:style w:type="character" w:customStyle="1" w:styleId="ListLabel323">
    <w:name w:val="ListLabel 323"/>
    <w:rsid w:val="007C430C"/>
    <w:rPr>
      <w:rFonts w:cs="Courier New"/>
    </w:rPr>
  </w:style>
  <w:style w:type="character" w:customStyle="1" w:styleId="ListLabel324">
    <w:name w:val="ListLabel 324"/>
    <w:rsid w:val="007C430C"/>
    <w:rPr>
      <w:rFonts w:cs="Wingdings"/>
    </w:rPr>
  </w:style>
  <w:style w:type="character" w:customStyle="1" w:styleId="ListLabel325">
    <w:name w:val="ListLabel 325"/>
    <w:rsid w:val="007C430C"/>
    <w:rPr>
      <w:rFonts w:cs="Symbol"/>
    </w:rPr>
  </w:style>
  <w:style w:type="character" w:customStyle="1" w:styleId="ListLabel326">
    <w:name w:val="ListLabel 326"/>
    <w:rsid w:val="007C430C"/>
    <w:rPr>
      <w:rFonts w:cs="Courier New"/>
    </w:rPr>
  </w:style>
  <w:style w:type="character" w:customStyle="1" w:styleId="ListLabel327">
    <w:name w:val="ListLabel 327"/>
    <w:rsid w:val="007C430C"/>
    <w:rPr>
      <w:rFonts w:cs="Wingdings"/>
    </w:rPr>
  </w:style>
  <w:style w:type="character" w:customStyle="1" w:styleId="ListLabel328">
    <w:name w:val="ListLabel 328"/>
    <w:rsid w:val="007C430C"/>
    <w:rPr>
      <w:rFonts w:cs="Symbol"/>
    </w:rPr>
  </w:style>
  <w:style w:type="character" w:customStyle="1" w:styleId="ListLabel329">
    <w:name w:val="ListLabel 329"/>
    <w:rsid w:val="007C430C"/>
    <w:rPr>
      <w:rFonts w:cs="Courier New"/>
    </w:rPr>
  </w:style>
  <w:style w:type="character" w:customStyle="1" w:styleId="ListLabel330">
    <w:name w:val="ListLabel 330"/>
    <w:rsid w:val="007C430C"/>
    <w:rPr>
      <w:rFonts w:cs="Wingdings"/>
    </w:rPr>
  </w:style>
  <w:style w:type="character" w:customStyle="1" w:styleId="ListLabel331">
    <w:name w:val="ListLabel 331"/>
    <w:rsid w:val="007C430C"/>
    <w:rPr>
      <w:rFonts w:cs="Symbol"/>
    </w:rPr>
  </w:style>
  <w:style w:type="character" w:customStyle="1" w:styleId="ListLabel332">
    <w:name w:val="ListLabel 332"/>
    <w:rsid w:val="007C430C"/>
    <w:rPr>
      <w:rFonts w:cs="Courier New"/>
    </w:rPr>
  </w:style>
  <w:style w:type="character" w:customStyle="1" w:styleId="ListLabel333">
    <w:name w:val="ListLabel 333"/>
    <w:rsid w:val="007C430C"/>
    <w:rPr>
      <w:rFonts w:cs="Wingdings"/>
    </w:rPr>
  </w:style>
  <w:style w:type="character" w:customStyle="1" w:styleId="ListLabel334">
    <w:name w:val="ListLabel 334"/>
    <w:rsid w:val="007C430C"/>
    <w:rPr>
      <w:rFonts w:cs="Symbol"/>
    </w:rPr>
  </w:style>
  <w:style w:type="character" w:customStyle="1" w:styleId="ListLabel335">
    <w:name w:val="ListLabel 335"/>
    <w:rsid w:val="007C430C"/>
    <w:rPr>
      <w:rFonts w:cs="Courier New"/>
    </w:rPr>
  </w:style>
  <w:style w:type="character" w:customStyle="1" w:styleId="ListLabel336">
    <w:name w:val="ListLabel 336"/>
    <w:rsid w:val="007C430C"/>
    <w:rPr>
      <w:rFonts w:cs="Wingdings"/>
    </w:rPr>
  </w:style>
  <w:style w:type="character" w:customStyle="1" w:styleId="ListLabel337">
    <w:name w:val="ListLabel 337"/>
    <w:rsid w:val="007C430C"/>
    <w:rPr>
      <w:rFonts w:cs="Symbol"/>
    </w:rPr>
  </w:style>
  <w:style w:type="character" w:customStyle="1" w:styleId="ListLabel338">
    <w:name w:val="ListLabel 338"/>
    <w:rsid w:val="007C430C"/>
    <w:rPr>
      <w:rFonts w:cs="Courier New"/>
    </w:rPr>
  </w:style>
  <w:style w:type="character" w:customStyle="1" w:styleId="ListLabel339">
    <w:name w:val="ListLabel 339"/>
    <w:rsid w:val="007C430C"/>
    <w:rPr>
      <w:rFonts w:cs="Wingdings"/>
    </w:rPr>
  </w:style>
  <w:style w:type="character" w:customStyle="1" w:styleId="ListLabel340">
    <w:name w:val="ListLabel 340"/>
    <w:rsid w:val="007C430C"/>
    <w:rPr>
      <w:rFonts w:cs="Symbol"/>
    </w:rPr>
  </w:style>
  <w:style w:type="character" w:customStyle="1" w:styleId="ListLabel341">
    <w:name w:val="ListLabel 341"/>
    <w:rsid w:val="007C430C"/>
    <w:rPr>
      <w:rFonts w:cs="Courier New"/>
    </w:rPr>
  </w:style>
  <w:style w:type="character" w:customStyle="1" w:styleId="ListLabel342">
    <w:name w:val="ListLabel 342"/>
    <w:rsid w:val="007C430C"/>
    <w:rPr>
      <w:rFonts w:cs="Wingdings"/>
    </w:rPr>
  </w:style>
  <w:style w:type="character" w:customStyle="1" w:styleId="ListLabel343">
    <w:name w:val="ListLabel 343"/>
    <w:rsid w:val="007C430C"/>
    <w:rPr>
      <w:rFonts w:cs="Symbol"/>
    </w:rPr>
  </w:style>
  <w:style w:type="character" w:customStyle="1" w:styleId="ListLabel344">
    <w:name w:val="ListLabel 344"/>
    <w:rsid w:val="007C430C"/>
    <w:rPr>
      <w:rFonts w:cs="Courier New"/>
    </w:rPr>
  </w:style>
  <w:style w:type="character" w:customStyle="1" w:styleId="ListLabel345">
    <w:name w:val="ListLabel 345"/>
    <w:rsid w:val="007C430C"/>
    <w:rPr>
      <w:rFonts w:cs="Wingdings"/>
    </w:rPr>
  </w:style>
  <w:style w:type="character" w:customStyle="1" w:styleId="ListLabel346">
    <w:name w:val="ListLabel 346"/>
    <w:rsid w:val="007C430C"/>
    <w:rPr>
      <w:rFonts w:cs="Symbol"/>
    </w:rPr>
  </w:style>
  <w:style w:type="character" w:customStyle="1" w:styleId="ListLabel347">
    <w:name w:val="ListLabel 347"/>
    <w:rsid w:val="007C430C"/>
    <w:rPr>
      <w:rFonts w:cs="Courier New"/>
    </w:rPr>
  </w:style>
  <w:style w:type="character" w:customStyle="1" w:styleId="ListLabel348">
    <w:name w:val="ListLabel 348"/>
    <w:rsid w:val="007C430C"/>
    <w:rPr>
      <w:rFonts w:cs="Wingdings"/>
    </w:rPr>
  </w:style>
  <w:style w:type="character" w:customStyle="1" w:styleId="ListLabel349">
    <w:name w:val="ListLabel 349"/>
    <w:rsid w:val="007C430C"/>
    <w:rPr>
      <w:rFonts w:cs="Symbol"/>
    </w:rPr>
  </w:style>
  <w:style w:type="character" w:customStyle="1" w:styleId="ListLabel350">
    <w:name w:val="ListLabel 350"/>
    <w:rsid w:val="007C430C"/>
    <w:rPr>
      <w:rFonts w:cs="Courier New"/>
    </w:rPr>
  </w:style>
  <w:style w:type="character" w:customStyle="1" w:styleId="ListLabel351">
    <w:name w:val="ListLabel 351"/>
    <w:rsid w:val="007C430C"/>
    <w:rPr>
      <w:rFonts w:cs="Wingdings"/>
    </w:rPr>
  </w:style>
  <w:style w:type="character" w:customStyle="1" w:styleId="ListLabel352">
    <w:name w:val="ListLabel 352"/>
    <w:rsid w:val="007C430C"/>
    <w:rPr>
      <w:rFonts w:cs="Symbol"/>
    </w:rPr>
  </w:style>
  <w:style w:type="character" w:customStyle="1" w:styleId="ListLabel353">
    <w:name w:val="ListLabel 353"/>
    <w:rsid w:val="007C430C"/>
    <w:rPr>
      <w:rFonts w:cs="Courier New"/>
    </w:rPr>
  </w:style>
  <w:style w:type="character" w:customStyle="1" w:styleId="ListLabel354">
    <w:name w:val="ListLabel 354"/>
    <w:rsid w:val="007C430C"/>
    <w:rPr>
      <w:rFonts w:cs="Wingdings"/>
    </w:rPr>
  </w:style>
  <w:style w:type="character" w:customStyle="1" w:styleId="ListLabel355">
    <w:name w:val="ListLabel 355"/>
    <w:rsid w:val="007C430C"/>
    <w:rPr>
      <w:rFonts w:cs="Symbol"/>
    </w:rPr>
  </w:style>
  <w:style w:type="character" w:customStyle="1" w:styleId="ListLabel356">
    <w:name w:val="ListLabel 356"/>
    <w:rsid w:val="007C430C"/>
    <w:rPr>
      <w:rFonts w:cs="Courier New"/>
    </w:rPr>
  </w:style>
  <w:style w:type="character" w:customStyle="1" w:styleId="ListLabel357">
    <w:name w:val="ListLabel 357"/>
    <w:rsid w:val="007C430C"/>
    <w:rPr>
      <w:rFonts w:cs="Wingdings"/>
    </w:rPr>
  </w:style>
  <w:style w:type="character" w:customStyle="1" w:styleId="ListLabel358">
    <w:name w:val="ListLabel 358"/>
    <w:rsid w:val="007C430C"/>
    <w:rPr>
      <w:rFonts w:cs="Symbol"/>
    </w:rPr>
  </w:style>
  <w:style w:type="character" w:customStyle="1" w:styleId="ListLabel359">
    <w:name w:val="ListLabel 359"/>
    <w:rsid w:val="007C430C"/>
    <w:rPr>
      <w:rFonts w:cs="Courier New"/>
    </w:rPr>
  </w:style>
  <w:style w:type="character" w:customStyle="1" w:styleId="ListLabel360">
    <w:name w:val="ListLabel 360"/>
    <w:rsid w:val="007C430C"/>
    <w:rPr>
      <w:rFonts w:cs="Wingdings"/>
    </w:rPr>
  </w:style>
  <w:style w:type="character" w:customStyle="1" w:styleId="ListLabel361">
    <w:name w:val="ListLabel 361"/>
    <w:rsid w:val="007C430C"/>
    <w:rPr>
      <w:rFonts w:cs="Symbol"/>
    </w:rPr>
  </w:style>
  <w:style w:type="character" w:customStyle="1" w:styleId="ListLabel362">
    <w:name w:val="ListLabel 362"/>
    <w:rsid w:val="007C430C"/>
    <w:rPr>
      <w:rFonts w:cs="Courier New"/>
    </w:rPr>
  </w:style>
  <w:style w:type="character" w:customStyle="1" w:styleId="ListLabel363">
    <w:name w:val="ListLabel 363"/>
    <w:rsid w:val="007C430C"/>
    <w:rPr>
      <w:rFonts w:cs="Wingdings"/>
    </w:rPr>
  </w:style>
  <w:style w:type="character" w:customStyle="1" w:styleId="ListLabel364">
    <w:name w:val="ListLabel 364"/>
    <w:rsid w:val="007C430C"/>
    <w:rPr>
      <w:rFonts w:cs="Symbol"/>
    </w:rPr>
  </w:style>
  <w:style w:type="character" w:customStyle="1" w:styleId="ListLabel365">
    <w:name w:val="ListLabel 365"/>
    <w:rsid w:val="007C430C"/>
    <w:rPr>
      <w:rFonts w:cs="Courier New"/>
    </w:rPr>
  </w:style>
  <w:style w:type="character" w:customStyle="1" w:styleId="ListLabel366">
    <w:name w:val="ListLabel 366"/>
    <w:rsid w:val="007C430C"/>
    <w:rPr>
      <w:rFonts w:cs="Wingdings"/>
    </w:rPr>
  </w:style>
  <w:style w:type="character" w:customStyle="1" w:styleId="ListLabel367">
    <w:name w:val="ListLabel 367"/>
    <w:rsid w:val="007C430C"/>
    <w:rPr>
      <w:rFonts w:cs="Symbol"/>
    </w:rPr>
  </w:style>
  <w:style w:type="character" w:customStyle="1" w:styleId="ListLabel368">
    <w:name w:val="ListLabel 368"/>
    <w:rsid w:val="007C430C"/>
    <w:rPr>
      <w:rFonts w:cs="Courier New"/>
    </w:rPr>
  </w:style>
  <w:style w:type="character" w:customStyle="1" w:styleId="ListLabel369">
    <w:name w:val="ListLabel 369"/>
    <w:rsid w:val="007C430C"/>
    <w:rPr>
      <w:rFonts w:cs="Wingdings"/>
    </w:rPr>
  </w:style>
  <w:style w:type="character" w:customStyle="1" w:styleId="ListLabel370">
    <w:name w:val="ListLabel 370"/>
    <w:rsid w:val="007C430C"/>
    <w:rPr>
      <w:rFonts w:cs="Symbol"/>
    </w:rPr>
  </w:style>
  <w:style w:type="character" w:customStyle="1" w:styleId="ListLabel371">
    <w:name w:val="ListLabel 371"/>
    <w:rsid w:val="007C430C"/>
    <w:rPr>
      <w:rFonts w:cs="Courier New"/>
    </w:rPr>
  </w:style>
  <w:style w:type="character" w:customStyle="1" w:styleId="ListLabel372">
    <w:name w:val="ListLabel 372"/>
    <w:rsid w:val="007C430C"/>
    <w:rPr>
      <w:rFonts w:cs="Wingdings"/>
    </w:rPr>
  </w:style>
  <w:style w:type="character" w:customStyle="1" w:styleId="ListLabel373">
    <w:name w:val="ListLabel 373"/>
    <w:rsid w:val="007C430C"/>
    <w:rPr>
      <w:rFonts w:cs="Symbol"/>
    </w:rPr>
  </w:style>
  <w:style w:type="character" w:customStyle="1" w:styleId="ListLabel374">
    <w:name w:val="ListLabel 374"/>
    <w:rsid w:val="007C430C"/>
    <w:rPr>
      <w:rFonts w:cs="Courier New"/>
    </w:rPr>
  </w:style>
  <w:style w:type="character" w:customStyle="1" w:styleId="ListLabel375">
    <w:name w:val="ListLabel 375"/>
    <w:rsid w:val="007C430C"/>
    <w:rPr>
      <w:rFonts w:cs="Wingdings"/>
    </w:rPr>
  </w:style>
  <w:style w:type="character" w:customStyle="1" w:styleId="ListLabel376">
    <w:name w:val="ListLabel 376"/>
    <w:rsid w:val="007C430C"/>
    <w:rPr>
      <w:rFonts w:cs="Symbol"/>
    </w:rPr>
  </w:style>
  <w:style w:type="character" w:customStyle="1" w:styleId="ListLabel377">
    <w:name w:val="ListLabel 377"/>
    <w:rsid w:val="007C430C"/>
    <w:rPr>
      <w:rFonts w:cs="Courier New"/>
    </w:rPr>
  </w:style>
  <w:style w:type="character" w:customStyle="1" w:styleId="ListLabel378">
    <w:name w:val="ListLabel 378"/>
    <w:rsid w:val="007C430C"/>
    <w:rPr>
      <w:rFonts w:cs="Wingdings"/>
    </w:rPr>
  </w:style>
  <w:style w:type="character" w:customStyle="1" w:styleId="ListLabel379">
    <w:name w:val="ListLabel 379"/>
    <w:rsid w:val="007C430C"/>
    <w:rPr>
      <w:b w:val="0"/>
      <w:i w:val="0"/>
    </w:rPr>
  </w:style>
  <w:style w:type="character" w:customStyle="1" w:styleId="ListLabel380">
    <w:name w:val="ListLabel 380"/>
    <w:rsid w:val="007C430C"/>
    <w:rPr>
      <w:rFonts w:cs="Symbol"/>
    </w:rPr>
  </w:style>
  <w:style w:type="character" w:customStyle="1" w:styleId="ListLabel381">
    <w:name w:val="ListLabel 381"/>
    <w:rsid w:val="007C430C"/>
    <w:rPr>
      <w:rFonts w:cs="Courier New"/>
    </w:rPr>
  </w:style>
  <w:style w:type="character" w:customStyle="1" w:styleId="ListLabel382">
    <w:name w:val="ListLabel 382"/>
    <w:rsid w:val="007C430C"/>
    <w:rPr>
      <w:rFonts w:cs="Wingdings"/>
    </w:rPr>
  </w:style>
  <w:style w:type="character" w:customStyle="1" w:styleId="ListLabel383">
    <w:name w:val="ListLabel 383"/>
    <w:rsid w:val="007C430C"/>
    <w:rPr>
      <w:rFonts w:cs="Symbol"/>
    </w:rPr>
  </w:style>
  <w:style w:type="character" w:customStyle="1" w:styleId="ListLabel384">
    <w:name w:val="ListLabel 384"/>
    <w:rsid w:val="007C430C"/>
    <w:rPr>
      <w:rFonts w:cs="Courier New"/>
    </w:rPr>
  </w:style>
  <w:style w:type="character" w:customStyle="1" w:styleId="ListLabel385">
    <w:name w:val="ListLabel 385"/>
    <w:rsid w:val="007C430C"/>
    <w:rPr>
      <w:rFonts w:cs="Wingdings"/>
    </w:rPr>
  </w:style>
  <w:style w:type="character" w:customStyle="1" w:styleId="ListLabel386">
    <w:name w:val="ListLabel 386"/>
    <w:rsid w:val="007C430C"/>
    <w:rPr>
      <w:rFonts w:cs="Symbol"/>
    </w:rPr>
  </w:style>
  <w:style w:type="character" w:customStyle="1" w:styleId="ListLabel387">
    <w:name w:val="ListLabel 387"/>
    <w:rsid w:val="007C430C"/>
    <w:rPr>
      <w:rFonts w:cs="Courier New"/>
    </w:rPr>
  </w:style>
  <w:style w:type="character" w:customStyle="1" w:styleId="ListLabel388">
    <w:name w:val="ListLabel 388"/>
    <w:rsid w:val="007C430C"/>
    <w:rPr>
      <w:rFonts w:cs="Wingdings"/>
    </w:rPr>
  </w:style>
  <w:style w:type="character" w:customStyle="1" w:styleId="ListLabel389">
    <w:name w:val="ListLabel 389"/>
    <w:rsid w:val="007C430C"/>
    <w:rPr>
      <w:rFonts w:cs="Times New Roman"/>
      <w:sz w:val="24"/>
    </w:rPr>
  </w:style>
  <w:style w:type="character" w:customStyle="1" w:styleId="ListLabel390">
    <w:name w:val="ListLabel 390"/>
    <w:rsid w:val="007C430C"/>
    <w:rPr>
      <w:rFonts w:cs="Symbol"/>
    </w:rPr>
  </w:style>
  <w:style w:type="character" w:customStyle="1" w:styleId="ListLabel391">
    <w:name w:val="ListLabel 391"/>
    <w:rsid w:val="007C430C"/>
    <w:rPr>
      <w:rFonts w:cs="Courier New"/>
    </w:rPr>
  </w:style>
  <w:style w:type="character" w:customStyle="1" w:styleId="ListLabel392">
    <w:name w:val="ListLabel 392"/>
    <w:rsid w:val="007C430C"/>
    <w:rPr>
      <w:rFonts w:cs="Wingdings"/>
    </w:rPr>
  </w:style>
  <w:style w:type="character" w:customStyle="1" w:styleId="ListLabel393">
    <w:name w:val="ListLabel 393"/>
    <w:rsid w:val="007C430C"/>
    <w:rPr>
      <w:rFonts w:cs="Symbol"/>
    </w:rPr>
  </w:style>
  <w:style w:type="character" w:customStyle="1" w:styleId="ListLabel394">
    <w:name w:val="ListLabel 394"/>
    <w:rsid w:val="007C430C"/>
    <w:rPr>
      <w:rFonts w:cs="Courier New"/>
    </w:rPr>
  </w:style>
  <w:style w:type="character" w:customStyle="1" w:styleId="ListLabel395">
    <w:name w:val="ListLabel 395"/>
    <w:rsid w:val="007C430C"/>
    <w:rPr>
      <w:rFonts w:cs="Wingdings"/>
    </w:rPr>
  </w:style>
  <w:style w:type="character" w:customStyle="1" w:styleId="ListLabel396">
    <w:name w:val="ListLabel 396"/>
    <w:rsid w:val="007C430C"/>
    <w:rPr>
      <w:rFonts w:cs="Symbol"/>
    </w:rPr>
  </w:style>
  <w:style w:type="character" w:customStyle="1" w:styleId="ListLabel397">
    <w:name w:val="ListLabel 397"/>
    <w:rsid w:val="007C430C"/>
    <w:rPr>
      <w:rFonts w:cs="Courier New"/>
    </w:rPr>
  </w:style>
  <w:style w:type="character" w:customStyle="1" w:styleId="ListLabel398">
    <w:name w:val="ListLabel 398"/>
    <w:rsid w:val="007C430C"/>
    <w:rPr>
      <w:rFonts w:cs="Wingdings"/>
    </w:rPr>
  </w:style>
  <w:style w:type="character" w:customStyle="1" w:styleId="ListLabel399">
    <w:name w:val="ListLabel 399"/>
    <w:rsid w:val="007C430C"/>
    <w:rPr>
      <w:rFonts w:cs="Symbol"/>
    </w:rPr>
  </w:style>
  <w:style w:type="character" w:customStyle="1" w:styleId="ListLabel400">
    <w:name w:val="ListLabel 400"/>
    <w:rsid w:val="007C430C"/>
    <w:rPr>
      <w:rFonts w:cs="Courier New"/>
    </w:rPr>
  </w:style>
  <w:style w:type="character" w:customStyle="1" w:styleId="ListLabel401">
    <w:name w:val="ListLabel 401"/>
    <w:rsid w:val="007C430C"/>
    <w:rPr>
      <w:rFonts w:cs="Wingdings"/>
    </w:rPr>
  </w:style>
  <w:style w:type="character" w:customStyle="1" w:styleId="ListLabel402">
    <w:name w:val="ListLabel 402"/>
    <w:rsid w:val="007C430C"/>
    <w:rPr>
      <w:rFonts w:cs="Symbol"/>
    </w:rPr>
  </w:style>
  <w:style w:type="character" w:customStyle="1" w:styleId="ListLabel403">
    <w:name w:val="ListLabel 403"/>
    <w:rsid w:val="007C430C"/>
    <w:rPr>
      <w:rFonts w:cs="Courier New"/>
    </w:rPr>
  </w:style>
  <w:style w:type="character" w:customStyle="1" w:styleId="ListLabel404">
    <w:name w:val="ListLabel 404"/>
    <w:rsid w:val="007C430C"/>
    <w:rPr>
      <w:rFonts w:cs="Wingdings"/>
    </w:rPr>
  </w:style>
  <w:style w:type="character" w:customStyle="1" w:styleId="ListLabel405">
    <w:name w:val="ListLabel 405"/>
    <w:rsid w:val="007C430C"/>
    <w:rPr>
      <w:rFonts w:cs="Symbol"/>
    </w:rPr>
  </w:style>
  <w:style w:type="character" w:customStyle="1" w:styleId="ListLabel406">
    <w:name w:val="ListLabel 406"/>
    <w:rsid w:val="007C430C"/>
    <w:rPr>
      <w:rFonts w:cs="Courier New"/>
    </w:rPr>
  </w:style>
  <w:style w:type="character" w:customStyle="1" w:styleId="ListLabel407">
    <w:name w:val="ListLabel 407"/>
    <w:rsid w:val="007C430C"/>
    <w:rPr>
      <w:rFonts w:cs="Wingdings"/>
    </w:rPr>
  </w:style>
  <w:style w:type="character" w:customStyle="1" w:styleId="ListLabel408">
    <w:name w:val="ListLabel 408"/>
    <w:rsid w:val="007C430C"/>
    <w:rPr>
      <w:rFonts w:cs="Symbol"/>
    </w:rPr>
  </w:style>
  <w:style w:type="character" w:customStyle="1" w:styleId="ListLabel409">
    <w:name w:val="ListLabel 409"/>
    <w:rsid w:val="007C430C"/>
    <w:rPr>
      <w:rFonts w:cs="Courier New"/>
    </w:rPr>
  </w:style>
  <w:style w:type="character" w:customStyle="1" w:styleId="ListLabel410">
    <w:name w:val="ListLabel 410"/>
    <w:rsid w:val="007C430C"/>
    <w:rPr>
      <w:rFonts w:cs="Wingdings"/>
    </w:rPr>
  </w:style>
  <w:style w:type="character" w:customStyle="1" w:styleId="ListLabel411">
    <w:name w:val="ListLabel 411"/>
    <w:rsid w:val="007C430C"/>
    <w:rPr>
      <w:rFonts w:cs="Symbol"/>
    </w:rPr>
  </w:style>
  <w:style w:type="character" w:customStyle="1" w:styleId="ListLabel412">
    <w:name w:val="ListLabel 412"/>
    <w:rsid w:val="007C430C"/>
    <w:rPr>
      <w:rFonts w:cs="Courier New"/>
    </w:rPr>
  </w:style>
  <w:style w:type="character" w:customStyle="1" w:styleId="ListLabel413">
    <w:name w:val="ListLabel 413"/>
    <w:rsid w:val="007C430C"/>
    <w:rPr>
      <w:rFonts w:cs="Wingdings"/>
    </w:rPr>
  </w:style>
  <w:style w:type="character" w:customStyle="1" w:styleId="ListLabel414">
    <w:name w:val="ListLabel 414"/>
    <w:rsid w:val="007C430C"/>
    <w:rPr>
      <w:rFonts w:cs="Symbol"/>
    </w:rPr>
  </w:style>
  <w:style w:type="character" w:customStyle="1" w:styleId="ListLabel415">
    <w:name w:val="ListLabel 415"/>
    <w:rsid w:val="007C430C"/>
    <w:rPr>
      <w:rFonts w:cs="Courier New"/>
    </w:rPr>
  </w:style>
  <w:style w:type="character" w:customStyle="1" w:styleId="ListLabel416">
    <w:name w:val="ListLabel 416"/>
    <w:rsid w:val="007C430C"/>
    <w:rPr>
      <w:rFonts w:cs="Wingdings"/>
    </w:rPr>
  </w:style>
  <w:style w:type="character" w:customStyle="1" w:styleId="ListLabel417">
    <w:name w:val="ListLabel 417"/>
    <w:rsid w:val="007C430C"/>
    <w:rPr>
      <w:rFonts w:cs="Symbol"/>
    </w:rPr>
  </w:style>
  <w:style w:type="character" w:customStyle="1" w:styleId="ListLabel418">
    <w:name w:val="ListLabel 418"/>
    <w:rsid w:val="007C430C"/>
    <w:rPr>
      <w:rFonts w:cs="Courier New"/>
    </w:rPr>
  </w:style>
  <w:style w:type="character" w:customStyle="1" w:styleId="ListLabel419">
    <w:name w:val="ListLabel 419"/>
    <w:rsid w:val="007C430C"/>
    <w:rPr>
      <w:rFonts w:cs="Wingdings"/>
    </w:rPr>
  </w:style>
  <w:style w:type="character" w:customStyle="1" w:styleId="ListLabel420">
    <w:name w:val="ListLabel 420"/>
    <w:rsid w:val="007C430C"/>
    <w:rPr>
      <w:rFonts w:cs="Symbol"/>
    </w:rPr>
  </w:style>
  <w:style w:type="character" w:customStyle="1" w:styleId="ListLabel421">
    <w:name w:val="ListLabel 421"/>
    <w:rsid w:val="007C430C"/>
    <w:rPr>
      <w:rFonts w:cs="Courier New"/>
    </w:rPr>
  </w:style>
  <w:style w:type="character" w:customStyle="1" w:styleId="ListLabel422">
    <w:name w:val="ListLabel 422"/>
    <w:rsid w:val="007C430C"/>
    <w:rPr>
      <w:rFonts w:cs="Wingdings"/>
    </w:rPr>
  </w:style>
  <w:style w:type="character" w:customStyle="1" w:styleId="ListLabel423">
    <w:name w:val="ListLabel 423"/>
    <w:rsid w:val="007C430C"/>
    <w:rPr>
      <w:rFonts w:cs="Symbol"/>
    </w:rPr>
  </w:style>
  <w:style w:type="character" w:customStyle="1" w:styleId="ListLabel424">
    <w:name w:val="ListLabel 424"/>
    <w:rsid w:val="007C430C"/>
    <w:rPr>
      <w:rFonts w:cs="Courier New"/>
    </w:rPr>
  </w:style>
  <w:style w:type="character" w:customStyle="1" w:styleId="ListLabel425">
    <w:name w:val="ListLabel 425"/>
    <w:rsid w:val="007C430C"/>
    <w:rPr>
      <w:rFonts w:cs="Wingdings"/>
    </w:rPr>
  </w:style>
  <w:style w:type="character" w:customStyle="1" w:styleId="ListLabel426">
    <w:name w:val="ListLabel 426"/>
    <w:rsid w:val="007C430C"/>
    <w:rPr>
      <w:rFonts w:cs="Symbol"/>
      <w:strike w:val="0"/>
      <w:dstrike w:val="0"/>
    </w:rPr>
  </w:style>
  <w:style w:type="character" w:customStyle="1" w:styleId="ListLabel427">
    <w:name w:val="ListLabel 427"/>
    <w:rsid w:val="007C430C"/>
    <w:rPr>
      <w:rFonts w:cs="Courier New"/>
    </w:rPr>
  </w:style>
  <w:style w:type="character" w:customStyle="1" w:styleId="ListLabel428">
    <w:name w:val="ListLabel 428"/>
    <w:rsid w:val="007C430C"/>
    <w:rPr>
      <w:rFonts w:cs="Wingdings"/>
    </w:rPr>
  </w:style>
  <w:style w:type="character" w:customStyle="1" w:styleId="ListLabel429">
    <w:name w:val="ListLabel 429"/>
    <w:rsid w:val="007C430C"/>
    <w:rPr>
      <w:rFonts w:cs="Symbol"/>
    </w:rPr>
  </w:style>
  <w:style w:type="character" w:customStyle="1" w:styleId="ListLabel430">
    <w:name w:val="ListLabel 430"/>
    <w:rsid w:val="007C430C"/>
    <w:rPr>
      <w:rFonts w:cs="Courier New"/>
    </w:rPr>
  </w:style>
  <w:style w:type="character" w:customStyle="1" w:styleId="ListLabel431">
    <w:name w:val="ListLabel 431"/>
    <w:rsid w:val="007C430C"/>
    <w:rPr>
      <w:rFonts w:cs="Wingdings"/>
    </w:rPr>
  </w:style>
  <w:style w:type="character" w:customStyle="1" w:styleId="ListLabel432">
    <w:name w:val="ListLabel 432"/>
    <w:rsid w:val="007C430C"/>
    <w:rPr>
      <w:rFonts w:cs="Symbol"/>
    </w:rPr>
  </w:style>
  <w:style w:type="character" w:customStyle="1" w:styleId="ListLabel433">
    <w:name w:val="ListLabel 433"/>
    <w:rsid w:val="007C430C"/>
    <w:rPr>
      <w:rFonts w:cs="Courier New"/>
    </w:rPr>
  </w:style>
  <w:style w:type="character" w:customStyle="1" w:styleId="ListLabel434">
    <w:name w:val="ListLabel 434"/>
    <w:rsid w:val="007C430C"/>
    <w:rPr>
      <w:rFonts w:cs="Wingdings"/>
    </w:rPr>
  </w:style>
  <w:style w:type="character" w:customStyle="1" w:styleId="ListLabel435">
    <w:name w:val="ListLabel 435"/>
    <w:rsid w:val="007C430C"/>
    <w:rPr>
      <w:rFonts w:cs="Symbol"/>
    </w:rPr>
  </w:style>
  <w:style w:type="character" w:customStyle="1" w:styleId="ListLabel436">
    <w:name w:val="ListLabel 436"/>
    <w:rsid w:val="007C430C"/>
    <w:rPr>
      <w:rFonts w:cs="Courier New"/>
    </w:rPr>
  </w:style>
  <w:style w:type="character" w:customStyle="1" w:styleId="ListLabel437">
    <w:name w:val="ListLabel 437"/>
    <w:rsid w:val="007C430C"/>
    <w:rPr>
      <w:rFonts w:cs="Wingdings"/>
    </w:rPr>
  </w:style>
  <w:style w:type="character" w:customStyle="1" w:styleId="ListLabel438">
    <w:name w:val="ListLabel 438"/>
    <w:rsid w:val="007C430C"/>
    <w:rPr>
      <w:rFonts w:cs="Symbol"/>
    </w:rPr>
  </w:style>
  <w:style w:type="character" w:customStyle="1" w:styleId="ListLabel439">
    <w:name w:val="ListLabel 439"/>
    <w:rsid w:val="007C430C"/>
    <w:rPr>
      <w:rFonts w:cs="Courier New"/>
    </w:rPr>
  </w:style>
  <w:style w:type="character" w:customStyle="1" w:styleId="ListLabel440">
    <w:name w:val="ListLabel 440"/>
    <w:rsid w:val="007C430C"/>
    <w:rPr>
      <w:rFonts w:cs="Wingdings"/>
    </w:rPr>
  </w:style>
  <w:style w:type="character" w:customStyle="1" w:styleId="ListLabel441">
    <w:name w:val="ListLabel 441"/>
    <w:rsid w:val="007C430C"/>
    <w:rPr>
      <w:rFonts w:cs="Symbol"/>
    </w:rPr>
  </w:style>
  <w:style w:type="character" w:customStyle="1" w:styleId="ListLabel442">
    <w:name w:val="ListLabel 442"/>
    <w:rsid w:val="007C430C"/>
    <w:rPr>
      <w:rFonts w:cs="Courier New"/>
    </w:rPr>
  </w:style>
  <w:style w:type="character" w:customStyle="1" w:styleId="ListLabel443">
    <w:name w:val="ListLabel 443"/>
    <w:rsid w:val="007C430C"/>
    <w:rPr>
      <w:rFonts w:cs="Wingdings"/>
    </w:rPr>
  </w:style>
  <w:style w:type="character" w:customStyle="1" w:styleId="ListLabel444">
    <w:name w:val="ListLabel 444"/>
    <w:rsid w:val="007C430C"/>
    <w:rPr>
      <w:rFonts w:cs="Symbol"/>
    </w:rPr>
  </w:style>
  <w:style w:type="character" w:customStyle="1" w:styleId="ListLabel445">
    <w:name w:val="ListLabel 445"/>
    <w:rsid w:val="007C430C"/>
    <w:rPr>
      <w:rFonts w:cs="Courier New"/>
    </w:rPr>
  </w:style>
  <w:style w:type="character" w:customStyle="1" w:styleId="ListLabel446">
    <w:name w:val="ListLabel 446"/>
    <w:rsid w:val="007C430C"/>
    <w:rPr>
      <w:rFonts w:cs="Wingdings"/>
    </w:rPr>
  </w:style>
  <w:style w:type="character" w:customStyle="1" w:styleId="ListLabel447">
    <w:name w:val="ListLabel 447"/>
    <w:rsid w:val="007C430C"/>
    <w:rPr>
      <w:rFonts w:cs="Symbol"/>
    </w:rPr>
  </w:style>
  <w:style w:type="character" w:customStyle="1" w:styleId="ListLabel448">
    <w:name w:val="ListLabel 448"/>
    <w:rsid w:val="007C430C"/>
    <w:rPr>
      <w:rFonts w:cs="Courier New"/>
    </w:rPr>
  </w:style>
  <w:style w:type="character" w:customStyle="1" w:styleId="ListLabel449">
    <w:name w:val="ListLabel 449"/>
    <w:rsid w:val="007C430C"/>
    <w:rPr>
      <w:rFonts w:cs="Wingdings"/>
    </w:rPr>
  </w:style>
  <w:style w:type="character" w:customStyle="1" w:styleId="ListLabel450">
    <w:name w:val="ListLabel 450"/>
    <w:rsid w:val="007C430C"/>
    <w:rPr>
      <w:rFonts w:cs="Symbol"/>
    </w:rPr>
  </w:style>
  <w:style w:type="character" w:customStyle="1" w:styleId="ListLabel451">
    <w:name w:val="ListLabel 451"/>
    <w:rsid w:val="007C430C"/>
    <w:rPr>
      <w:rFonts w:cs="Courier New"/>
    </w:rPr>
  </w:style>
  <w:style w:type="character" w:customStyle="1" w:styleId="ListLabel452">
    <w:name w:val="ListLabel 452"/>
    <w:rsid w:val="007C430C"/>
    <w:rPr>
      <w:rFonts w:cs="Wingdings"/>
    </w:rPr>
  </w:style>
  <w:style w:type="character" w:customStyle="1" w:styleId="ListLabel453">
    <w:name w:val="ListLabel 453"/>
    <w:rsid w:val="007C430C"/>
    <w:rPr>
      <w:rFonts w:cs="Symbol"/>
    </w:rPr>
  </w:style>
  <w:style w:type="character" w:customStyle="1" w:styleId="ListLabel454">
    <w:name w:val="ListLabel 454"/>
    <w:rsid w:val="007C430C"/>
    <w:rPr>
      <w:rFonts w:cs="Courier New"/>
    </w:rPr>
  </w:style>
  <w:style w:type="character" w:customStyle="1" w:styleId="ListLabel455">
    <w:name w:val="ListLabel 455"/>
    <w:rsid w:val="007C430C"/>
    <w:rPr>
      <w:rFonts w:cs="Wingdings"/>
    </w:rPr>
  </w:style>
  <w:style w:type="character" w:customStyle="1" w:styleId="ListLabel456">
    <w:name w:val="ListLabel 456"/>
    <w:rsid w:val="007C430C"/>
    <w:rPr>
      <w:rFonts w:cs="Symbol"/>
    </w:rPr>
  </w:style>
  <w:style w:type="character" w:customStyle="1" w:styleId="ListLabel457">
    <w:name w:val="ListLabel 457"/>
    <w:rsid w:val="007C430C"/>
    <w:rPr>
      <w:rFonts w:cs="Courier New"/>
    </w:rPr>
  </w:style>
  <w:style w:type="character" w:customStyle="1" w:styleId="ListLabel458">
    <w:name w:val="ListLabel 458"/>
    <w:rsid w:val="007C430C"/>
    <w:rPr>
      <w:rFonts w:cs="Wingdings"/>
    </w:rPr>
  </w:style>
  <w:style w:type="character" w:customStyle="1" w:styleId="ListLabel459">
    <w:name w:val="ListLabel 459"/>
    <w:rsid w:val="007C430C"/>
    <w:rPr>
      <w:rFonts w:cs="Symbol"/>
    </w:rPr>
  </w:style>
  <w:style w:type="character" w:customStyle="1" w:styleId="ListLabel460">
    <w:name w:val="ListLabel 460"/>
    <w:rsid w:val="007C430C"/>
    <w:rPr>
      <w:rFonts w:cs="Courier New"/>
    </w:rPr>
  </w:style>
  <w:style w:type="character" w:customStyle="1" w:styleId="ListLabel461">
    <w:name w:val="ListLabel 461"/>
    <w:rsid w:val="007C430C"/>
    <w:rPr>
      <w:rFonts w:cs="Wingdings"/>
    </w:rPr>
  </w:style>
  <w:style w:type="character" w:customStyle="1" w:styleId="ListLabel462">
    <w:name w:val="ListLabel 462"/>
    <w:rsid w:val="007C430C"/>
    <w:rPr>
      <w:rFonts w:cs="Symbol"/>
    </w:rPr>
  </w:style>
  <w:style w:type="character" w:customStyle="1" w:styleId="ListLabel463">
    <w:name w:val="ListLabel 463"/>
    <w:rsid w:val="007C430C"/>
    <w:rPr>
      <w:rFonts w:cs="Courier New"/>
    </w:rPr>
  </w:style>
  <w:style w:type="character" w:customStyle="1" w:styleId="ListLabel464">
    <w:name w:val="ListLabel 464"/>
    <w:rsid w:val="007C430C"/>
    <w:rPr>
      <w:rFonts w:cs="Wingdings"/>
    </w:rPr>
  </w:style>
  <w:style w:type="character" w:customStyle="1" w:styleId="ListLabel465">
    <w:name w:val="ListLabel 465"/>
    <w:rsid w:val="007C430C"/>
    <w:rPr>
      <w:rFonts w:cs="Symbol"/>
    </w:rPr>
  </w:style>
  <w:style w:type="character" w:customStyle="1" w:styleId="ListLabel466">
    <w:name w:val="ListLabel 466"/>
    <w:rsid w:val="007C430C"/>
    <w:rPr>
      <w:rFonts w:cs="Courier New"/>
    </w:rPr>
  </w:style>
  <w:style w:type="character" w:customStyle="1" w:styleId="ListLabel467">
    <w:name w:val="ListLabel 467"/>
    <w:rsid w:val="007C430C"/>
    <w:rPr>
      <w:rFonts w:cs="Wingdings"/>
    </w:rPr>
  </w:style>
  <w:style w:type="character" w:customStyle="1" w:styleId="ListLabel468">
    <w:name w:val="ListLabel 468"/>
    <w:rsid w:val="007C430C"/>
    <w:rPr>
      <w:rFonts w:cs="Symbol"/>
    </w:rPr>
  </w:style>
  <w:style w:type="character" w:customStyle="1" w:styleId="ListLabel469">
    <w:name w:val="ListLabel 469"/>
    <w:rsid w:val="007C430C"/>
    <w:rPr>
      <w:rFonts w:cs="Courier New"/>
    </w:rPr>
  </w:style>
  <w:style w:type="character" w:customStyle="1" w:styleId="ListLabel470">
    <w:name w:val="ListLabel 470"/>
    <w:rsid w:val="007C430C"/>
    <w:rPr>
      <w:rFonts w:cs="Wingdings"/>
    </w:rPr>
  </w:style>
  <w:style w:type="character" w:customStyle="1" w:styleId="ListLabel471">
    <w:name w:val="ListLabel 471"/>
    <w:rsid w:val="007C430C"/>
    <w:rPr>
      <w:rFonts w:cs="Symbol"/>
    </w:rPr>
  </w:style>
  <w:style w:type="character" w:customStyle="1" w:styleId="ListLabel472">
    <w:name w:val="ListLabel 472"/>
    <w:rsid w:val="007C430C"/>
    <w:rPr>
      <w:rFonts w:cs="Courier New"/>
    </w:rPr>
  </w:style>
  <w:style w:type="character" w:customStyle="1" w:styleId="ListLabel473">
    <w:name w:val="ListLabel 473"/>
    <w:rsid w:val="007C430C"/>
    <w:rPr>
      <w:rFonts w:cs="Wingdings"/>
    </w:rPr>
  </w:style>
  <w:style w:type="character" w:customStyle="1" w:styleId="ListLabel474">
    <w:name w:val="ListLabel 474"/>
    <w:rsid w:val="007C430C"/>
    <w:rPr>
      <w:rFonts w:cs="Symbol"/>
    </w:rPr>
  </w:style>
  <w:style w:type="character" w:customStyle="1" w:styleId="ListLabel475">
    <w:name w:val="ListLabel 475"/>
    <w:rsid w:val="007C430C"/>
    <w:rPr>
      <w:rFonts w:cs="Courier New"/>
    </w:rPr>
  </w:style>
  <w:style w:type="character" w:customStyle="1" w:styleId="ListLabel476">
    <w:name w:val="ListLabel 476"/>
    <w:rsid w:val="007C430C"/>
    <w:rPr>
      <w:rFonts w:cs="Wingdings"/>
    </w:rPr>
  </w:style>
  <w:style w:type="character" w:customStyle="1" w:styleId="ListLabel477">
    <w:name w:val="ListLabel 477"/>
    <w:rsid w:val="007C430C"/>
    <w:rPr>
      <w:rFonts w:cs="Symbol"/>
    </w:rPr>
  </w:style>
  <w:style w:type="character" w:customStyle="1" w:styleId="ListLabel478">
    <w:name w:val="ListLabel 478"/>
    <w:rsid w:val="007C430C"/>
    <w:rPr>
      <w:rFonts w:cs="Courier New"/>
    </w:rPr>
  </w:style>
  <w:style w:type="character" w:customStyle="1" w:styleId="ListLabel479">
    <w:name w:val="ListLabel 479"/>
    <w:rsid w:val="007C430C"/>
    <w:rPr>
      <w:rFonts w:cs="Wingdings"/>
    </w:rPr>
  </w:style>
  <w:style w:type="character" w:customStyle="1" w:styleId="ListLabel480">
    <w:name w:val="ListLabel 480"/>
    <w:rsid w:val="007C430C"/>
    <w:rPr>
      <w:rFonts w:cs="Symbol"/>
    </w:rPr>
  </w:style>
  <w:style w:type="character" w:customStyle="1" w:styleId="ListLabel481">
    <w:name w:val="ListLabel 481"/>
    <w:rsid w:val="007C430C"/>
    <w:rPr>
      <w:rFonts w:cs="Courier New"/>
    </w:rPr>
  </w:style>
  <w:style w:type="character" w:customStyle="1" w:styleId="ListLabel482">
    <w:name w:val="ListLabel 482"/>
    <w:rsid w:val="007C430C"/>
    <w:rPr>
      <w:rFonts w:cs="Wingdings"/>
    </w:rPr>
  </w:style>
  <w:style w:type="character" w:customStyle="1" w:styleId="ListLabel483">
    <w:name w:val="ListLabel 483"/>
    <w:rsid w:val="007C430C"/>
    <w:rPr>
      <w:rFonts w:cs="Symbol"/>
    </w:rPr>
  </w:style>
  <w:style w:type="character" w:customStyle="1" w:styleId="ListLabel484">
    <w:name w:val="ListLabel 484"/>
    <w:rsid w:val="007C430C"/>
    <w:rPr>
      <w:rFonts w:cs="Courier New"/>
    </w:rPr>
  </w:style>
  <w:style w:type="character" w:customStyle="1" w:styleId="ListLabel485">
    <w:name w:val="ListLabel 485"/>
    <w:rsid w:val="007C430C"/>
    <w:rPr>
      <w:rFonts w:cs="Wingdings"/>
    </w:rPr>
  </w:style>
  <w:style w:type="character" w:customStyle="1" w:styleId="ListLabel486">
    <w:name w:val="ListLabel 486"/>
    <w:rsid w:val="007C430C"/>
    <w:rPr>
      <w:rFonts w:cs="Symbol"/>
    </w:rPr>
  </w:style>
  <w:style w:type="character" w:customStyle="1" w:styleId="ListLabel487">
    <w:name w:val="ListLabel 487"/>
    <w:rsid w:val="007C430C"/>
    <w:rPr>
      <w:rFonts w:cs="Courier New"/>
    </w:rPr>
  </w:style>
  <w:style w:type="character" w:customStyle="1" w:styleId="ListLabel488">
    <w:name w:val="ListLabel 488"/>
    <w:rsid w:val="007C430C"/>
    <w:rPr>
      <w:rFonts w:cs="Wingdings"/>
    </w:rPr>
  </w:style>
  <w:style w:type="character" w:customStyle="1" w:styleId="ListLabel489">
    <w:name w:val="ListLabel 489"/>
    <w:rsid w:val="007C430C"/>
    <w:rPr>
      <w:b w:val="0"/>
      <w:i w:val="0"/>
    </w:rPr>
  </w:style>
  <w:style w:type="character" w:customStyle="1" w:styleId="ListLabel490">
    <w:name w:val="ListLabel 490"/>
    <w:rsid w:val="007C430C"/>
    <w:rPr>
      <w:rFonts w:cs="Symbol"/>
    </w:rPr>
  </w:style>
  <w:style w:type="character" w:customStyle="1" w:styleId="ListLabel491">
    <w:name w:val="ListLabel 491"/>
    <w:rsid w:val="007C430C"/>
    <w:rPr>
      <w:rFonts w:cs="Courier New"/>
    </w:rPr>
  </w:style>
  <w:style w:type="character" w:customStyle="1" w:styleId="ListLabel492">
    <w:name w:val="ListLabel 492"/>
    <w:rsid w:val="007C430C"/>
    <w:rPr>
      <w:rFonts w:cs="Wingdings"/>
    </w:rPr>
  </w:style>
  <w:style w:type="character" w:customStyle="1" w:styleId="ListLabel493">
    <w:name w:val="ListLabel 493"/>
    <w:rsid w:val="007C430C"/>
    <w:rPr>
      <w:rFonts w:cs="Symbol"/>
    </w:rPr>
  </w:style>
  <w:style w:type="character" w:customStyle="1" w:styleId="ListLabel494">
    <w:name w:val="ListLabel 494"/>
    <w:rsid w:val="007C430C"/>
    <w:rPr>
      <w:rFonts w:cs="Courier New"/>
    </w:rPr>
  </w:style>
  <w:style w:type="character" w:customStyle="1" w:styleId="ListLabel495">
    <w:name w:val="ListLabel 495"/>
    <w:rsid w:val="007C430C"/>
    <w:rPr>
      <w:rFonts w:cs="Wingdings"/>
    </w:rPr>
  </w:style>
  <w:style w:type="character" w:customStyle="1" w:styleId="ListLabel496">
    <w:name w:val="ListLabel 496"/>
    <w:rsid w:val="007C430C"/>
    <w:rPr>
      <w:rFonts w:cs="Symbol"/>
    </w:rPr>
  </w:style>
  <w:style w:type="character" w:customStyle="1" w:styleId="ListLabel497">
    <w:name w:val="ListLabel 497"/>
    <w:rsid w:val="007C430C"/>
    <w:rPr>
      <w:rFonts w:cs="Courier New"/>
    </w:rPr>
  </w:style>
  <w:style w:type="character" w:customStyle="1" w:styleId="ListLabel498">
    <w:name w:val="ListLabel 498"/>
    <w:rsid w:val="007C430C"/>
    <w:rPr>
      <w:rFonts w:cs="Wingdings"/>
    </w:rPr>
  </w:style>
  <w:style w:type="character" w:customStyle="1" w:styleId="ListLabel499">
    <w:name w:val="ListLabel 499"/>
    <w:rsid w:val="007C430C"/>
    <w:rPr>
      <w:rFonts w:cs="Times New Roman"/>
      <w:sz w:val="24"/>
    </w:rPr>
  </w:style>
  <w:style w:type="character" w:customStyle="1" w:styleId="ListLabel500">
    <w:name w:val="ListLabel 500"/>
    <w:rsid w:val="007C430C"/>
    <w:rPr>
      <w:rFonts w:cs="Symbol"/>
    </w:rPr>
  </w:style>
  <w:style w:type="character" w:customStyle="1" w:styleId="ListLabel501">
    <w:name w:val="ListLabel 501"/>
    <w:rsid w:val="007C430C"/>
    <w:rPr>
      <w:rFonts w:cs="Courier New"/>
    </w:rPr>
  </w:style>
  <w:style w:type="character" w:customStyle="1" w:styleId="ListLabel502">
    <w:name w:val="ListLabel 502"/>
    <w:rsid w:val="007C430C"/>
    <w:rPr>
      <w:rFonts w:cs="Wingdings"/>
    </w:rPr>
  </w:style>
  <w:style w:type="character" w:customStyle="1" w:styleId="ListLabel503">
    <w:name w:val="ListLabel 503"/>
    <w:rsid w:val="007C430C"/>
    <w:rPr>
      <w:rFonts w:cs="Symbol"/>
    </w:rPr>
  </w:style>
  <w:style w:type="character" w:customStyle="1" w:styleId="ListLabel504">
    <w:name w:val="ListLabel 504"/>
    <w:rsid w:val="007C430C"/>
    <w:rPr>
      <w:rFonts w:cs="Courier New"/>
    </w:rPr>
  </w:style>
  <w:style w:type="character" w:customStyle="1" w:styleId="ListLabel505">
    <w:name w:val="ListLabel 505"/>
    <w:rsid w:val="007C430C"/>
    <w:rPr>
      <w:rFonts w:cs="Wingdings"/>
    </w:rPr>
  </w:style>
  <w:style w:type="character" w:customStyle="1" w:styleId="ListLabel506">
    <w:name w:val="ListLabel 506"/>
    <w:rsid w:val="007C430C"/>
    <w:rPr>
      <w:rFonts w:cs="Symbol"/>
    </w:rPr>
  </w:style>
  <w:style w:type="character" w:customStyle="1" w:styleId="ListLabel507">
    <w:name w:val="ListLabel 507"/>
    <w:rsid w:val="007C430C"/>
    <w:rPr>
      <w:rFonts w:cs="Courier New"/>
    </w:rPr>
  </w:style>
  <w:style w:type="character" w:customStyle="1" w:styleId="ListLabel508">
    <w:name w:val="ListLabel 508"/>
    <w:rsid w:val="007C430C"/>
    <w:rPr>
      <w:rFonts w:cs="Wingdings"/>
    </w:rPr>
  </w:style>
  <w:style w:type="character" w:customStyle="1" w:styleId="ListLabel509">
    <w:name w:val="ListLabel 509"/>
    <w:rsid w:val="007C430C"/>
    <w:rPr>
      <w:rFonts w:cs="Symbol"/>
    </w:rPr>
  </w:style>
  <w:style w:type="character" w:customStyle="1" w:styleId="ListLabel510">
    <w:name w:val="ListLabel 510"/>
    <w:rsid w:val="007C430C"/>
    <w:rPr>
      <w:rFonts w:cs="Courier New"/>
    </w:rPr>
  </w:style>
  <w:style w:type="character" w:customStyle="1" w:styleId="ListLabel511">
    <w:name w:val="ListLabel 511"/>
    <w:rsid w:val="007C430C"/>
    <w:rPr>
      <w:rFonts w:cs="Wingdings"/>
    </w:rPr>
  </w:style>
  <w:style w:type="character" w:customStyle="1" w:styleId="ListLabel512">
    <w:name w:val="ListLabel 512"/>
    <w:rsid w:val="007C430C"/>
    <w:rPr>
      <w:rFonts w:cs="Symbol"/>
    </w:rPr>
  </w:style>
  <w:style w:type="character" w:customStyle="1" w:styleId="ListLabel513">
    <w:name w:val="ListLabel 513"/>
    <w:rsid w:val="007C430C"/>
    <w:rPr>
      <w:rFonts w:cs="Courier New"/>
    </w:rPr>
  </w:style>
  <w:style w:type="character" w:customStyle="1" w:styleId="ListLabel514">
    <w:name w:val="ListLabel 514"/>
    <w:rsid w:val="007C430C"/>
    <w:rPr>
      <w:rFonts w:cs="Wingdings"/>
    </w:rPr>
  </w:style>
  <w:style w:type="character" w:customStyle="1" w:styleId="ListLabel515">
    <w:name w:val="ListLabel 515"/>
    <w:rsid w:val="007C430C"/>
    <w:rPr>
      <w:rFonts w:cs="Symbol"/>
    </w:rPr>
  </w:style>
  <w:style w:type="character" w:customStyle="1" w:styleId="ListLabel516">
    <w:name w:val="ListLabel 516"/>
    <w:rsid w:val="007C430C"/>
    <w:rPr>
      <w:rFonts w:cs="Courier New"/>
    </w:rPr>
  </w:style>
  <w:style w:type="character" w:customStyle="1" w:styleId="ListLabel517">
    <w:name w:val="ListLabel 517"/>
    <w:rsid w:val="007C430C"/>
    <w:rPr>
      <w:rFonts w:cs="Wingdings"/>
    </w:rPr>
  </w:style>
  <w:style w:type="character" w:customStyle="1" w:styleId="ListLabel518">
    <w:name w:val="ListLabel 518"/>
    <w:rsid w:val="007C430C"/>
    <w:rPr>
      <w:rFonts w:cs="Symbol"/>
    </w:rPr>
  </w:style>
  <w:style w:type="character" w:customStyle="1" w:styleId="ListLabel519">
    <w:name w:val="ListLabel 519"/>
    <w:rsid w:val="007C430C"/>
    <w:rPr>
      <w:rFonts w:cs="Courier New"/>
    </w:rPr>
  </w:style>
  <w:style w:type="character" w:customStyle="1" w:styleId="ListLabel520">
    <w:name w:val="ListLabel 520"/>
    <w:rsid w:val="007C430C"/>
    <w:rPr>
      <w:rFonts w:cs="Wingdings"/>
    </w:rPr>
  </w:style>
  <w:style w:type="character" w:customStyle="1" w:styleId="ListLabel521">
    <w:name w:val="ListLabel 521"/>
    <w:rsid w:val="007C430C"/>
    <w:rPr>
      <w:rFonts w:cs="Symbol"/>
    </w:rPr>
  </w:style>
  <w:style w:type="character" w:customStyle="1" w:styleId="ListLabel522">
    <w:name w:val="ListLabel 522"/>
    <w:rsid w:val="007C430C"/>
    <w:rPr>
      <w:rFonts w:cs="Courier New"/>
    </w:rPr>
  </w:style>
  <w:style w:type="character" w:customStyle="1" w:styleId="ListLabel523">
    <w:name w:val="ListLabel 523"/>
    <w:rsid w:val="007C430C"/>
    <w:rPr>
      <w:rFonts w:cs="Wingdings"/>
    </w:rPr>
  </w:style>
  <w:style w:type="character" w:customStyle="1" w:styleId="ListLabel524">
    <w:name w:val="ListLabel 524"/>
    <w:rsid w:val="007C430C"/>
    <w:rPr>
      <w:rFonts w:cs="Symbol"/>
    </w:rPr>
  </w:style>
  <w:style w:type="character" w:customStyle="1" w:styleId="ListLabel525">
    <w:name w:val="ListLabel 525"/>
    <w:rsid w:val="007C430C"/>
    <w:rPr>
      <w:rFonts w:cs="Courier New"/>
    </w:rPr>
  </w:style>
  <w:style w:type="character" w:customStyle="1" w:styleId="ListLabel526">
    <w:name w:val="ListLabel 526"/>
    <w:rsid w:val="007C430C"/>
    <w:rPr>
      <w:rFonts w:cs="Wingdings"/>
    </w:rPr>
  </w:style>
  <w:style w:type="character" w:customStyle="1" w:styleId="ListLabel527">
    <w:name w:val="ListLabel 527"/>
    <w:rsid w:val="007C430C"/>
    <w:rPr>
      <w:rFonts w:cs="Symbol"/>
    </w:rPr>
  </w:style>
  <w:style w:type="character" w:customStyle="1" w:styleId="ListLabel528">
    <w:name w:val="ListLabel 528"/>
    <w:rsid w:val="007C430C"/>
    <w:rPr>
      <w:rFonts w:cs="Courier New"/>
    </w:rPr>
  </w:style>
  <w:style w:type="character" w:customStyle="1" w:styleId="ListLabel529">
    <w:name w:val="ListLabel 529"/>
    <w:rsid w:val="007C430C"/>
    <w:rPr>
      <w:rFonts w:cs="Wingdings"/>
    </w:rPr>
  </w:style>
  <w:style w:type="character" w:customStyle="1" w:styleId="ListLabel530">
    <w:name w:val="ListLabel 530"/>
    <w:rsid w:val="007C430C"/>
    <w:rPr>
      <w:rFonts w:cs="Symbol"/>
    </w:rPr>
  </w:style>
  <w:style w:type="character" w:customStyle="1" w:styleId="ListLabel531">
    <w:name w:val="ListLabel 531"/>
    <w:rsid w:val="007C430C"/>
    <w:rPr>
      <w:rFonts w:cs="Courier New"/>
    </w:rPr>
  </w:style>
  <w:style w:type="character" w:customStyle="1" w:styleId="ListLabel532">
    <w:name w:val="ListLabel 532"/>
    <w:rsid w:val="007C430C"/>
    <w:rPr>
      <w:rFonts w:cs="Wingdings"/>
    </w:rPr>
  </w:style>
  <w:style w:type="character" w:customStyle="1" w:styleId="ListLabel533">
    <w:name w:val="ListLabel 533"/>
    <w:rsid w:val="007C430C"/>
    <w:rPr>
      <w:rFonts w:cs="Symbol"/>
    </w:rPr>
  </w:style>
  <w:style w:type="character" w:customStyle="1" w:styleId="ListLabel534">
    <w:name w:val="ListLabel 534"/>
    <w:rsid w:val="007C430C"/>
    <w:rPr>
      <w:rFonts w:cs="Courier New"/>
    </w:rPr>
  </w:style>
  <w:style w:type="character" w:customStyle="1" w:styleId="ListLabel535">
    <w:name w:val="ListLabel 535"/>
    <w:rsid w:val="007C430C"/>
    <w:rPr>
      <w:rFonts w:cs="Wingdings"/>
    </w:rPr>
  </w:style>
  <w:style w:type="character" w:customStyle="1" w:styleId="ListLabel536">
    <w:name w:val="ListLabel 536"/>
    <w:rsid w:val="007C430C"/>
    <w:rPr>
      <w:rFonts w:cs="Symbol"/>
      <w:strike w:val="0"/>
      <w:dstrike w:val="0"/>
    </w:rPr>
  </w:style>
  <w:style w:type="character" w:customStyle="1" w:styleId="ListLabel537">
    <w:name w:val="ListLabel 537"/>
    <w:rsid w:val="007C430C"/>
    <w:rPr>
      <w:rFonts w:cs="Courier New"/>
    </w:rPr>
  </w:style>
  <w:style w:type="character" w:customStyle="1" w:styleId="ListLabel538">
    <w:name w:val="ListLabel 538"/>
    <w:rsid w:val="007C430C"/>
    <w:rPr>
      <w:rFonts w:cs="Wingdings"/>
    </w:rPr>
  </w:style>
  <w:style w:type="character" w:customStyle="1" w:styleId="ListLabel539">
    <w:name w:val="ListLabel 539"/>
    <w:rsid w:val="007C430C"/>
    <w:rPr>
      <w:rFonts w:cs="Symbol"/>
    </w:rPr>
  </w:style>
  <w:style w:type="character" w:customStyle="1" w:styleId="ListLabel540">
    <w:name w:val="ListLabel 540"/>
    <w:rsid w:val="007C430C"/>
    <w:rPr>
      <w:rFonts w:cs="Courier New"/>
    </w:rPr>
  </w:style>
  <w:style w:type="character" w:customStyle="1" w:styleId="ListLabel541">
    <w:name w:val="ListLabel 541"/>
    <w:rsid w:val="007C430C"/>
    <w:rPr>
      <w:rFonts w:cs="Wingdings"/>
    </w:rPr>
  </w:style>
  <w:style w:type="character" w:customStyle="1" w:styleId="ListLabel542">
    <w:name w:val="ListLabel 542"/>
    <w:rsid w:val="007C430C"/>
    <w:rPr>
      <w:rFonts w:cs="Symbol"/>
    </w:rPr>
  </w:style>
  <w:style w:type="character" w:customStyle="1" w:styleId="ListLabel543">
    <w:name w:val="ListLabel 543"/>
    <w:rsid w:val="007C430C"/>
    <w:rPr>
      <w:rFonts w:cs="Courier New"/>
    </w:rPr>
  </w:style>
  <w:style w:type="character" w:customStyle="1" w:styleId="ListLabel544">
    <w:name w:val="ListLabel 544"/>
    <w:rsid w:val="007C430C"/>
    <w:rPr>
      <w:rFonts w:cs="Wingdings"/>
    </w:rPr>
  </w:style>
  <w:style w:type="character" w:customStyle="1" w:styleId="ListLabel545">
    <w:name w:val="ListLabel 545"/>
    <w:rsid w:val="007C430C"/>
    <w:rPr>
      <w:rFonts w:cs="Symbol"/>
    </w:rPr>
  </w:style>
  <w:style w:type="character" w:customStyle="1" w:styleId="ListLabel546">
    <w:name w:val="ListLabel 546"/>
    <w:rsid w:val="007C430C"/>
    <w:rPr>
      <w:rFonts w:cs="Courier New"/>
    </w:rPr>
  </w:style>
  <w:style w:type="character" w:customStyle="1" w:styleId="ListLabel547">
    <w:name w:val="ListLabel 547"/>
    <w:rsid w:val="007C430C"/>
    <w:rPr>
      <w:rFonts w:cs="Wingdings"/>
    </w:rPr>
  </w:style>
  <w:style w:type="character" w:customStyle="1" w:styleId="ListLabel548">
    <w:name w:val="ListLabel 548"/>
    <w:rsid w:val="007C430C"/>
    <w:rPr>
      <w:rFonts w:cs="Symbol"/>
    </w:rPr>
  </w:style>
  <w:style w:type="character" w:customStyle="1" w:styleId="ListLabel549">
    <w:name w:val="ListLabel 549"/>
    <w:rsid w:val="007C430C"/>
    <w:rPr>
      <w:rFonts w:cs="Courier New"/>
    </w:rPr>
  </w:style>
  <w:style w:type="character" w:customStyle="1" w:styleId="ListLabel550">
    <w:name w:val="ListLabel 550"/>
    <w:rsid w:val="007C430C"/>
    <w:rPr>
      <w:rFonts w:cs="Wingdings"/>
    </w:rPr>
  </w:style>
  <w:style w:type="character" w:customStyle="1" w:styleId="ListLabel551">
    <w:name w:val="ListLabel 551"/>
    <w:rsid w:val="007C430C"/>
    <w:rPr>
      <w:rFonts w:cs="Symbol"/>
    </w:rPr>
  </w:style>
  <w:style w:type="character" w:customStyle="1" w:styleId="ListLabel552">
    <w:name w:val="ListLabel 552"/>
    <w:rsid w:val="007C430C"/>
    <w:rPr>
      <w:rFonts w:cs="Courier New"/>
    </w:rPr>
  </w:style>
  <w:style w:type="character" w:customStyle="1" w:styleId="ListLabel553">
    <w:name w:val="ListLabel 553"/>
    <w:rsid w:val="007C430C"/>
    <w:rPr>
      <w:rFonts w:cs="Wingdings"/>
    </w:rPr>
  </w:style>
  <w:style w:type="character" w:customStyle="1" w:styleId="ListLabel554">
    <w:name w:val="ListLabel 554"/>
    <w:rsid w:val="007C430C"/>
    <w:rPr>
      <w:rFonts w:cs="Symbol"/>
    </w:rPr>
  </w:style>
  <w:style w:type="character" w:customStyle="1" w:styleId="ListLabel555">
    <w:name w:val="ListLabel 555"/>
    <w:rsid w:val="007C430C"/>
    <w:rPr>
      <w:rFonts w:cs="Courier New"/>
    </w:rPr>
  </w:style>
  <w:style w:type="character" w:customStyle="1" w:styleId="ListLabel556">
    <w:name w:val="ListLabel 556"/>
    <w:rsid w:val="007C430C"/>
    <w:rPr>
      <w:rFonts w:cs="Wingdings"/>
    </w:rPr>
  </w:style>
  <w:style w:type="character" w:customStyle="1" w:styleId="ListLabel557">
    <w:name w:val="ListLabel 557"/>
    <w:rsid w:val="007C430C"/>
    <w:rPr>
      <w:rFonts w:cs="Symbol"/>
    </w:rPr>
  </w:style>
  <w:style w:type="character" w:customStyle="1" w:styleId="ListLabel558">
    <w:name w:val="ListLabel 558"/>
    <w:rsid w:val="007C430C"/>
    <w:rPr>
      <w:rFonts w:cs="Courier New"/>
    </w:rPr>
  </w:style>
  <w:style w:type="character" w:customStyle="1" w:styleId="ListLabel559">
    <w:name w:val="ListLabel 559"/>
    <w:rsid w:val="007C430C"/>
    <w:rPr>
      <w:rFonts w:cs="Wingdings"/>
    </w:rPr>
  </w:style>
  <w:style w:type="character" w:customStyle="1" w:styleId="ListLabel560">
    <w:name w:val="ListLabel 560"/>
    <w:rsid w:val="007C430C"/>
    <w:rPr>
      <w:rFonts w:cs="Symbol"/>
    </w:rPr>
  </w:style>
  <w:style w:type="character" w:customStyle="1" w:styleId="ListLabel561">
    <w:name w:val="ListLabel 561"/>
    <w:rsid w:val="007C430C"/>
    <w:rPr>
      <w:rFonts w:cs="Courier New"/>
    </w:rPr>
  </w:style>
  <w:style w:type="character" w:customStyle="1" w:styleId="ListLabel562">
    <w:name w:val="ListLabel 562"/>
    <w:rsid w:val="007C430C"/>
    <w:rPr>
      <w:rFonts w:cs="Wingdings"/>
    </w:rPr>
  </w:style>
  <w:style w:type="character" w:customStyle="1" w:styleId="ListLabel563">
    <w:name w:val="ListLabel 563"/>
    <w:rsid w:val="007C430C"/>
    <w:rPr>
      <w:rFonts w:cs="Symbol"/>
    </w:rPr>
  </w:style>
  <w:style w:type="character" w:customStyle="1" w:styleId="ListLabel564">
    <w:name w:val="ListLabel 564"/>
    <w:rsid w:val="007C430C"/>
    <w:rPr>
      <w:rFonts w:cs="Courier New"/>
    </w:rPr>
  </w:style>
  <w:style w:type="character" w:customStyle="1" w:styleId="ListLabel565">
    <w:name w:val="ListLabel 565"/>
    <w:rsid w:val="007C430C"/>
    <w:rPr>
      <w:rFonts w:cs="Wingdings"/>
    </w:rPr>
  </w:style>
  <w:style w:type="character" w:customStyle="1" w:styleId="ListLabel566">
    <w:name w:val="ListLabel 566"/>
    <w:rsid w:val="007C430C"/>
    <w:rPr>
      <w:rFonts w:cs="Symbol"/>
    </w:rPr>
  </w:style>
  <w:style w:type="character" w:customStyle="1" w:styleId="ListLabel567">
    <w:name w:val="ListLabel 567"/>
    <w:rsid w:val="007C430C"/>
    <w:rPr>
      <w:rFonts w:cs="Courier New"/>
    </w:rPr>
  </w:style>
  <w:style w:type="character" w:customStyle="1" w:styleId="ListLabel568">
    <w:name w:val="ListLabel 568"/>
    <w:rsid w:val="007C430C"/>
    <w:rPr>
      <w:rFonts w:cs="Wingdings"/>
    </w:rPr>
  </w:style>
  <w:style w:type="character" w:customStyle="1" w:styleId="ListLabel569">
    <w:name w:val="ListLabel 569"/>
    <w:rsid w:val="007C430C"/>
    <w:rPr>
      <w:rFonts w:cs="Symbol"/>
    </w:rPr>
  </w:style>
  <w:style w:type="character" w:customStyle="1" w:styleId="ListLabel570">
    <w:name w:val="ListLabel 570"/>
    <w:rsid w:val="007C430C"/>
    <w:rPr>
      <w:rFonts w:cs="Courier New"/>
    </w:rPr>
  </w:style>
  <w:style w:type="character" w:customStyle="1" w:styleId="ListLabel571">
    <w:name w:val="ListLabel 571"/>
    <w:rsid w:val="007C430C"/>
    <w:rPr>
      <w:rFonts w:cs="Wingdings"/>
    </w:rPr>
  </w:style>
  <w:style w:type="character" w:customStyle="1" w:styleId="ListLabel572">
    <w:name w:val="ListLabel 572"/>
    <w:rsid w:val="007C430C"/>
    <w:rPr>
      <w:rFonts w:cs="Symbol"/>
    </w:rPr>
  </w:style>
  <w:style w:type="character" w:customStyle="1" w:styleId="ListLabel573">
    <w:name w:val="ListLabel 573"/>
    <w:rsid w:val="007C430C"/>
    <w:rPr>
      <w:rFonts w:cs="Courier New"/>
    </w:rPr>
  </w:style>
  <w:style w:type="character" w:customStyle="1" w:styleId="ListLabel574">
    <w:name w:val="ListLabel 574"/>
    <w:rsid w:val="007C430C"/>
    <w:rPr>
      <w:rFonts w:cs="Wingdings"/>
    </w:rPr>
  </w:style>
  <w:style w:type="character" w:customStyle="1" w:styleId="ListLabel575">
    <w:name w:val="ListLabel 575"/>
    <w:rsid w:val="007C430C"/>
    <w:rPr>
      <w:rFonts w:cs="Symbol"/>
    </w:rPr>
  </w:style>
  <w:style w:type="character" w:customStyle="1" w:styleId="ListLabel576">
    <w:name w:val="ListLabel 576"/>
    <w:rsid w:val="007C430C"/>
    <w:rPr>
      <w:rFonts w:cs="Courier New"/>
    </w:rPr>
  </w:style>
  <w:style w:type="character" w:customStyle="1" w:styleId="ListLabel577">
    <w:name w:val="ListLabel 577"/>
    <w:rsid w:val="007C430C"/>
    <w:rPr>
      <w:rFonts w:cs="Wingdings"/>
    </w:rPr>
  </w:style>
  <w:style w:type="character" w:customStyle="1" w:styleId="ListLabel578">
    <w:name w:val="ListLabel 578"/>
    <w:rsid w:val="007C430C"/>
    <w:rPr>
      <w:rFonts w:cs="Symbol"/>
    </w:rPr>
  </w:style>
  <w:style w:type="character" w:customStyle="1" w:styleId="ListLabel579">
    <w:name w:val="ListLabel 579"/>
    <w:rsid w:val="007C430C"/>
    <w:rPr>
      <w:rFonts w:cs="Courier New"/>
    </w:rPr>
  </w:style>
  <w:style w:type="character" w:customStyle="1" w:styleId="ListLabel580">
    <w:name w:val="ListLabel 580"/>
    <w:rsid w:val="007C430C"/>
    <w:rPr>
      <w:rFonts w:cs="Wingdings"/>
    </w:rPr>
  </w:style>
  <w:style w:type="character" w:customStyle="1" w:styleId="ListLabel581">
    <w:name w:val="ListLabel 581"/>
    <w:rsid w:val="007C430C"/>
    <w:rPr>
      <w:rFonts w:cs="Symbol"/>
    </w:rPr>
  </w:style>
  <w:style w:type="character" w:customStyle="1" w:styleId="ListLabel582">
    <w:name w:val="ListLabel 582"/>
    <w:rsid w:val="007C430C"/>
    <w:rPr>
      <w:rFonts w:cs="Courier New"/>
    </w:rPr>
  </w:style>
  <w:style w:type="character" w:customStyle="1" w:styleId="ListLabel583">
    <w:name w:val="ListLabel 583"/>
    <w:rsid w:val="007C430C"/>
    <w:rPr>
      <w:rFonts w:cs="Wingdings"/>
    </w:rPr>
  </w:style>
  <w:style w:type="character" w:customStyle="1" w:styleId="ListLabel584">
    <w:name w:val="ListLabel 584"/>
    <w:rsid w:val="007C430C"/>
    <w:rPr>
      <w:rFonts w:cs="Symbol"/>
    </w:rPr>
  </w:style>
  <w:style w:type="character" w:customStyle="1" w:styleId="ListLabel585">
    <w:name w:val="ListLabel 585"/>
    <w:rsid w:val="007C430C"/>
    <w:rPr>
      <w:rFonts w:cs="Courier New"/>
    </w:rPr>
  </w:style>
  <w:style w:type="character" w:customStyle="1" w:styleId="ListLabel586">
    <w:name w:val="ListLabel 586"/>
    <w:rsid w:val="007C430C"/>
    <w:rPr>
      <w:rFonts w:cs="Wingdings"/>
    </w:rPr>
  </w:style>
  <w:style w:type="character" w:customStyle="1" w:styleId="ListLabel587">
    <w:name w:val="ListLabel 587"/>
    <w:rsid w:val="007C430C"/>
    <w:rPr>
      <w:rFonts w:cs="Symbol"/>
    </w:rPr>
  </w:style>
  <w:style w:type="character" w:customStyle="1" w:styleId="ListLabel588">
    <w:name w:val="ListLabel 588"/>
    <w:rsid w:val="007C430C"/>
    <w:rPr>
      <w:rFonts w:cs="Courier New"/>
    </w:rPr>
  </w:style>
  <w:style w:type="character" w:customStyle="1" w:styleId="ListLabel589">
    <w:name w:val="ListLabel 589"/>
    <w:rsid w:val="007C430C"/>
    <w:rPr>
      <w:rFonts w:cs="Wingdings"/>
    </w:rPr>
  </w:style>
  <w:style w:type="character" w:customStyle="1" w:styleId="ListLabel590">
    <w:name w:val="ListLabel 590"/>
    <w:rsid w:val="007C430C"/>
    <w:rPr>
      <w:rFonts w:cs="Symbol"/>
    </w:rPr>
  </w:style>
  <w:style w:type="character" w:customStyle="1" w:styleId="ListLabel591">
    <w:name w:val="ListLabel 591"/>
    <w:rsid w:val="007C430C"/>
    <w:rPr>
      <w:rFonts w:cs="Courier New"/>
    </w:rPr>
  </w:style>
  <w:style w:type="character" w:customStyle="1" w:styleId="ListLabel592">
    <w:name w:val="ListLabel 592"/>
    <w:rsid w:val="007C430C"/>
    <w:rPr>
      <w:rFonts w:cs="Wingdings"/>
    </w:rPr>
  </w:style>
  <w:style w:type="character" w:customStyle="1" w:styleId="ListLabel593">
    <w:name w:val="ListLabel 593"/>
    <w:rsid w:val="007C430C"/>
    <w:rPr>
      <w:rFonts w:cs="Symbol"/>
    </w:rPr>
  </w:style>
  <w:style w:type="character" w:customStyle="1" w:styleId="ListLabel594">
    <w:name w:val="ListLabel 594"/>
    <w:rsid w:val="007C430C"/>
    <w:rPr>
      <w:rFonts w:cs="Courier New"/>
    </w:rPr>
  </w:style>
  <w:style w:type="character" w:customStyle="1" w:styleId="ListLabel595">
    <w:name w:val="ListLabel 595"/>
    <w:rsid w:val="007C430C"/>
    <w:rPr>
      <w:rFonts w:cs="Wingdings"/>
    </w:rPr>
  </w:style>
  <w:style w:type="character" w:customStyle="1" w:styleId="ListLabel596">
    <w:name w:val="ListLabel 596"/>
    <w:rsid w:val="007C430C"/>
    <w:rPr>
      <w:rFonts w:cs="Symbol"/>
    </w:rPr>
  </w:style>
  <w:style w:type="character" w:customStyle="1" w:styleId="ListLabel597">
    <w:name w:val="ListLabel 597"/>
    <w:rsid w:val="007C430C"/>
    <w:rPr>
      <w:rFonts w:cs="Courier New"/>
    </w:rPr>
  </w:style>
  <w:style w:type="character" w:customStyle="1" w:styleId="ListLabel598">
    <w:name w:val="ListLabel 598"/>
    <w:rsid w:val="007C430C"/>
    <w:rPr>
      <w:rFonts w:cs="Wingdings"/>
    </w:rPr>
  </w:style>
  <w:style w:type="character" w:customStyle="1" w:styleId="ListLabel599">
    <w:name w:val="ListLabel 599"/>
    <w:rsid w:val="007C430C"/>
    <w:rPr>
      <w:b w:val="0"/>
      <w:i w:val="0"/>
    </w:rPr>
  </w:style>
  <w:style w:type="character" w:customStyle="1" w:styleId="ListLabel600">
    <w:name w:val="ListLabel 600"/>
    <w:rsid w:val="007C430C"/>
    <w:rPr>
      <w:rFonts w:ascii="Times New Roman" w:hAnsi="Times New Roman" w:cs="Symbol"/>
      <w:b/>
      <w:sz w:val="24"/>
    </w:rPr>
  </w:style>
  <w:style w:type="character" w:customStyle="1" w:styleId="ListLabel601">
    <w:name w:val="ListLabel 601"/>
    <w:rsid w:val="007C430C"/>
    <w:rPr>
      <w:rFonts w:cs="Courier New"/>
    </w:rPr>
  </w:style>
  <w:style w:type="character" w:customStyle="1" w:styleId="ListLabel602">
    <w:name w:val="ListLabel 602"/>
    <w:rsid w:val="007C430C"/>
    <w:rPr>
      <w:rFonts w:cs="Wingdings"/>
    </w:rPr>
  </w:style>
  <w:style w:type="character" w:customStyle="1" w:styleId="ListLabel603">
    <w:name w:val="ListLabel 603"/>
    <w:rsid w:val="007C430C"/>
    <w:rPr>
      <w:rFonts w:cs="Symbol"/>
    </w:rPr>
  </w:style>
  <w:style w:type="character" w:customStyle="1" w:styleId="ListLabel604">
    <w:name w:val="ListLabel 604"/>
    <w:rsid w:val="007C430C"/>
    <w:rPr>
      <w:rFonts w:cs="Courier New"/>
    </w:rPr>
  </w:style>
  <w:style w:type="character" w:customStyle="1" w:styleId="ListLabel605">
    <w:name w:val="ListLabel 605"/>
    <w:rsid w:val="007C430C"/>
    <w:rPr>
      <w:rFonts w:cs="Wingdings"/>
    </w:rPr>
  </w:style>
  <w:style w:type="character" w:customStyle="1" w:styleId="ListLabel606">
    <w:name w:val="ListLabel 606"/>
    <w:rsid w:val="007C430C"/>
    <w:rPr>
      <w:rFonts w:cs="Symbol"/>
    </w:rPr>
  </w:style>
  <w:style w:type="character" w:customStyle="1" w:styleId="ListLabel607">
    <w:name w:val="ListLabel 607"/>
    <w:rsid w:val="007C430C"/>
    <w:rPr>
      <w:rFonts w:cs="Courier New"/>
    </w:rPr>
  </w:style>
  <w:style w:type="character" w:customStyle="1" w:styleId="ListLabel608">
    <w:name w:val="ListLabel 608"/>
    <w:rsid w:val="007C430C"/>
    <w:rPr>
      <w:rFonts w:cs="Wingdings"/>
    </w:rPr>
  </w:style>
  <w:style w:type="character" w:customStyle="1" w:styleId="ListLabel609">
    <w:name w:val="ListLabel 609"/>
    <w:rsid w:val="007C430C"/>
    <w:rPr>
      <w:rFonts w:cs="Times New Roman"/>
      <w:sz w:val="24"/>
    </w:rPr>
  </w:style>
  <w:style w:type="character" w:customStyle="1" w:styleId="ListLabel610">
    <w:name w:val="ListLabel 610"/>
    <w:rsid w:val="007C430C"/>
    <w:rPr>
      <w:rFonts w:ascii="Times New Roman" w:hAnsi="Times New Roman" w:cs="Symbol"/>
      <w:sz w:val="24"/>
    </w:rPr>
  </w:style>
  <w:style w:type="character" w:customStyle="1" w:styleId="ListLabel611">
    <w:name w:val="ListLabel 611"/>
    <w:rsid w:val="007C430C"/>
    <w:rPr>
      <w:rFonts w:cs="Courier New"/>
    </w:rPr>
  </w:style>
  <w:style w:type="character" w:customStyle="1" w:styleId="ListLabel612">
    <w:name w:val="ListLabel 612"/>
    <w:rsid w:val="007C430C"/>
    <w:rPr>
      <w:rFonts w:cs="Wingdings"/>
    </w:rPr>
  </w:style>
  <w:style w:type="character" w:customStyle="1" w:styleId="ListLabel613">
    <w:name w:val="ListLabel 613"/>
    <w:rsid w:val="007C430C"/>
    <w:rPr>
      <w:rFonts w:cs="Symbol"/>
    </w:rPr>
  </w:style>
  <w:style w:type="character" w:customStyle="1" w:styleId="ListLabel614">
    <w:name w:val="ListLabel 614"/>
    <w:rsid w:val="007C430C"/>
    <w:rPr>
      <w:rFonts w:cs="Courier New"/>
    </w:rPr>
  </w:style>
  <w:style w:type="character" w:customStyle="1" w:styleId="ListLabel615">
    <w:name w:val="ListLabel 615"/>
    <w:rsid w:val="007C430C"/>
    <w:rPr>
      <w:rFonts w:cs="Wingdings"/>
    </w:rPr>
  </w:style>
  <w:style w:type="character" w:customStyle="1" w:styleId="ListLabel616">
    <w:name w:val="ListLabel 616"/>
    <w:rsid w:val="007C430C"/>
    <w:rPr>
      <w:rFonts w:cs="Symbol"/>
    </w:rPr>
  </w:style>
  <w:style w:type="character" w:customStyle="1" w:styleId="ListLabel617">
    <w:name w:val="ListLabel 617"/>
    <w:rsid w:val="007C430C"/>
    <w:rPr>
      <w:rFonts w:cs="Courier New"/>
    </w:rPr>
  </w:style>
  <w:style w:type="character" w:customStyle="1" w:styleId="ListLabel618">
    <w:name w:val="ListLabel 618"/>
    <w:rsid w:val="007C430C"/>
    <w:rPr>
      <w:rFonts w:cs="Wingdings"/>
    </w:rPr>
  </w:style>
  <w:style w:type="character" w:customStyle="1" w:styleId="ListLabel619">
    <w:name w:val="ListLabel 619"/>
    <w:rsid w:val="007C430C"/>
    <w:rPr>
      <w:rFonts w:ascii="Times New Roman" w:hAnsi="Times New Roman" w:cs="Symbol"/>
      <w:b/>
      <w:sz w:val="24"/>
    </w:rPr>
  </w:style>
  <w:style w:type="character" w:customStyle="1" w:styleId="ListLabel620">
    <w:name w:val="ListLabel 620"/>
    <w:rsid w:val="007C430C"/>
    <w:rPr>
      <w:rFonts w:cs="Courier New"/>
    </w:rPr>
  </w:style>
  <w:style w:type="character" w:customStyle="1" w:styleId="ListLabel621">
    <w:name w:val="ListLabel 621"/>
    <w:rsid w:val="007C430C"/>
    <w:rPr>
      <w:rFonts w:cs="Wingdings"/>
    </w:rPr>
  </w:style>
  <w:style w:type="character" w:customStyle="1" w:styleId="ListLabel622">
    <w:name w:val="ListLabel 622"/>
    <w:rsid w:val="007C430C"/>
    <w:rPr>
      <w:rFonts w:cs="Symbol"/>
    </w:rPr>
  </w:style>
  <w:style w:type="character" w:customStyle="1" w:styleId="ListLabel623">
    <w:name w:val="ListLabel 623"/>
    <w:rsid w:val="007C430C"/>
    <w:rPr>
      <w:rFonts w:cs="Courier New"/>
    </w:rPr>
  </w:style>
  <w:style w:type="character" w:customStyle="1" w:styleId="ListLabel624">
    <w:name w:val="ListLabel 624"/>
    <w:rsid w:val="007C430C"/>
    <w:rPr>
      <w:rFonts w:cs="Wingdings"/>
    </w:rPr>
  </w:style>
  <w:style w:type="character" w:customStyle="1" w:styleId="ListLabel625">
    <w:name w:val="ListLabel 625"/>
    <w:rsid w:val="007C430C"/>
    <w:rPr>
      <w:rFonts w:cs="Symbol"/>
    </w:rPr>
  </w:style>
  <w:style w:type="character" w:customStyle="1" w:styleId="ListLabel626">
    <w:name w:val="ListLabel 626"/>
    <w:rsid w:val="007C430C"/>
    <w:rPr>
      <w:rFonts w:cs="Courier New"/>
    </w:rPr>
  </w:style>
  <w:style w:type="character" w:customStyle="1" w:styleId="ListLabel627">
    <w:name w:val="ListLabel 627"/>
    <w:rsid w:val="007C430C"/>
    <w:rPr>
      <w:rFonts w:cs="Wingdings"/>
    </w:rPr>
  </w:style>
  <w:style w:type="character" w:customStyle="1" w:styleId="ListLabel628">
    <w:name w:val="ListLabel 628"/>
    <w:rsid w:val="007C430C"/>
    <w:rPr>
      <w:rFonts w:ascii="Times New Roman" w:hAnsi="Times New Roman" w:cs="Symbol"/>
      <w:b/>
      <w:sz w:val="24"/>
    </w:rPr>
  </w:style>
  <w:style w:type="character" w:customStyle="1" w:styleId="ListLabel629">
    <w:name w:val="ListLabel 629"/>
    <w:rsid w:val="007C430C"/>
    <w:rPr>
      <w:rFonts w:cs="Courier New"/>
    </w:rPr>
  </w:style>
  <w:style w:type="character" w:customStyle="1" w:styleId="ListLabel630">
    <w:name w:val="ListLabel 630"/>
    <w:rsid w:val="007C430C"/>
    <w:rPr>
      <w:rFonts w:cs="Wingdings"/>
    </w:rPr>
  </w:style>
  <w:style w:type="character" w:customStyle="1" w:styleId="ListLabel631">
    <w:name w:val="ListLabel 631"/>
    <w:rsid w:val="007C430C"/>
    <w:rPr>
      <w:rFonts w:cs="Symbol"/>
    </w:rPr>
  </w:style>
  <w:style w:type="character" w:customStyle="1" w:styleId="ListLabel632">
    <w:name w:val="ListLabel 632"/>
    <w:rsid w:val="007C430C"/>
    <w:rPr>
      <w:rFonts w:cs="Courier New"/>
    </w:rPr>
  </w:style>
  <w:style w:type="character" w:customStyle="1" w:styleId="ListLabel633">
    <w:name w:val="ListLabel 633"/>
    <w:rsid w:val="007C430C"/>
    <w:rPr>
      <w:rFonts w:cs="Wingdings"/>
    </w:rPr>
  </w:style>
  <w:style w:type="character" w:customStyle="1" w:styleId="ListLabel634">
    <w:name w:val="ListLabel 634"/>
    <w:rsid w:val="007C430C"/>
    <w:rPr>
      <w:rFonts w:cs="Symbol"/>
    </w:rPr>
  </w:style>
  <w:style w:type="character" w:customStyle="1" w:styleId="ListLabel635">
    <w:name w:val="ListLabel 635"/>
    <w:rsid w:val="007C430C"/>
    <w:rPr>
      <w:rFonts w:cs="Courier New"/>
    </w:rPr>
  </w:style>
  <w:style w:type="character" w:customStyle="1" w:styleId="ListLabel636">
    <w:name w:val="ListLabel 636"/>
    <w:rsid w:val="007C430C"/>
    <w:rPr>
      <w:rFonts w:cs="Wingdings"/>
    </w:rPr>
  </w:style>
  <w:style w:type="character" w:customStyle="1" w:styleId="ListLabel637">
    <w:name w:val="ListLabel 637"/>
    <w:rsid w:val="007C430C"/>
    <w:rPr>
      <w:rFonts w:ascii="Times New Roman" w:hAnsi="Times New Roman" w:cs="Symbol"/>
      <w:b/>
      <w:sz w:val="24"/>
    </w:rPr>
  </w:style>
  <w:style w:type="character" w:customStyle="1" w:styleId="ListLabel638">
    <w:name w:val="ListLabel 638"/>
    <w:rsid w:val="007C430C"/>
    <w:rPr>
      <w:rFonts w:cs="Courier New"/>
    </w:rPr>
  </w:style>
  <w:style w:type="character" w:customStyle="1" w:styleId="ListLabel639">
    <w:name w:val="ListLabel 639"/>
    <w:rsid w:val="007C430C"/>
    <w:rPr>
      <w:rFonts w:cs="Wingdings"/>
    </w:rPr>
  </w:style>
  <w:style w:type="character" w:customStyle="1" w:styleId="ListLabel640">
    <w:name w:val="ListLabel 640"/>
    <w:rsid w:val="007C430C"/>
    <w:rPr>
      <w:rFonts w:cs="Symbol"/>
    </w:rPr>
  </w:style>
  <w:style w:type="character" w:customStyle="1" w:styleId="ListLabel641">
    <w:name w:val="ListLabel 641"/>
    <w:rsid w:val="007C430C"/>
    <w:rPr>
      <w:rFonts w:cs="Courier New"/>
    </w:rPr>
  </w:style>
  <w:style w:type="character" w:customStyle="1" w:styleId="ListLabel642">
    <w:name w:val="ListLabel 642"/>
    <w:rsid w:val="007C430C"/>
    <w:rPr>
      <w:rFonts w:cs="Wingdings"/>
    </w:rPr>
  </w:style>
  <w:style w:type="character" w:customStyle="1" w:styleId="ListLabel643">
    <w:name w:val="ListLabel 643"/>
    <w:rsid w:val="007C430C"/>
    <w:rPr>
      <w:rFonts w:cs="Symbol"/>
    </w:rPr>
  </w:style>
  <w:style w:type="character" w:customStyle="1" w:styleId="ListLabel644">
    <w:name w:val="ListLabel 644"/>
    <w:rsid w:val="007C430C"/>
    <w:rPr>
      <w:rFonts w:cs="Courier New"/>
    </w:rPr>
  </w:style>
  <w:style w:type="character" w:customStyle="1" w:styleId="ListLabel645">
    <w:name w:val="ListLabel 645"/>
    <w:rsid w:val="007C430C"/>
    <w:rPr>
      <w:rFonts w:cs="Wingdings"/>
    </w:rPr>
  </w:style>
  <w:style w:type="character" w:customStyle="1" w:styleId="ListLabel646">
    <w:name w:val="ListLabel 646"/>
    <w:rsid w:val="007C430C"/>
    <w:rPr>
      <w:rFonts w:ascii="Times New Roman" w:hAnsi="Times New Roman" w:cs="Symbol"/>
      <w:b/>
      <w:strike w:val="0"/>
      <w:dstrike w:val="0"/>
      <w:sz w:val="24"/>
    </w:rPr>
  </w:style>
  <w:style w:type="character" w:customStyle="1" w:styleId="ListLabel647">
    <w:name w:val="ListLabel 647"/>
    <w:rsid w:val="007C430C"/>
    <w:rPr>
      <w:rFonts w:cs="Courier New"/>
    </w:rPr>
  </w:style>
  <w:style w:type="character" w:customStyle="1" w:styleId="ListLabel648">
    <w:name w:val="ListLabel 648"/>
    <w:rsid w:val="007C430C"/>
    <w:rPr>
      <w:rFonts w:cs="Wingdings"/>
    </w:rPr>
  </w:style>
  <w:style w:type="character" w:customStyle="1" w:styleId="ListLabel649">
    <w:name w:val="ListLabel 649"/>
    <w:rsid w:val="007C430C"/>
    <w:rPr>
      <w:rFonts w:cs="Symbol"/>
    </w:rPr>
  </w:style>
  <w:style w:type="character" w:customStyle="1" w:styleId="ListLabel650">
    <w:name w:val="ListLabel 650"/>
    <w:rsid w:val="007C430C"/>
    <w:rPr>
      <w:rFonts w:cs="Courier New"/>
    </w:rPr>
  </w:style>
  <w:style w:type="character" w:customStyle="1" w:styleId="ListLabel651">
    <w:name w:val="ListLabel 651"/>
    <w:rsid w:val="007C430C"/>
    <w:rPr>
      <w:rFonts w:cs="Wingdings"/>
    </w:rPr>
  </w:style>
  <w:style w:type="character" w:customStyle="1" w:styleId="ListLabel652">
    <w:name w:val="ListLabel 652"/>
    <w:rsid w:val="007C430C"/>
    <w:rPr>
      <w:rFonts w:cs="Symbol"/>
    </w:rPr>
  </w:style>
  <w:style w:type="character" w:customStyle="1" w:styleId="ListLabel653">
    <w:name w:val="ListLabel 653"/>
    <w:rsid w:val="007C430C"/>
    <w:rPr>
      <w:rFonts w:cs="Courier New"/>
    </w:rPr>
  </w:style>
  <w:style w:type="character" w:customStyle="1" w:styleId="ListLabel654">
    <w:name w:val="ListLabel 654"/>
    <w:rsid w:val="007C430C"/>
    <w:rPr>
      <w:rFonts w:cs="Wingdings"/>
    </w:rPr>
  </w:style>
  <w:style w:type="character" w:customStyle="1" w:styleId="ListLabel655">
    <w:name w:val="ListLabel 655"/>
    <w:rsid w:val="007C430C"/>
    <w:rPr>
      <w:rFonts w:ascii="Times New Roman" w:hAnsi="Times New Roman" w:cs="Symbol"/>
      <w:b/>
      <w:sz w:val="24"/>
    </w:rPr>
  </w:style>
  <w:style w:type="character" w:customStyle="1" w:styleId="ListLabel656">
    <w:name w:val="ListLabel 656"/>
    <w:rsid w:val="007C430C"/>
    <w:rPr>
      <w:rFonts w:cs="Courier New"/>
    </w:rPr>
  </w:style>
  <w:style w:type="character" w:customStyle="1" w:styleId="ListLabel657">
    <w:name w:val="ListLabel 657"/>
    <w:rsid w:val="007C430C"/>
    <w:rPr>
      <w:rFonts w:cs="Wingdings"/>
    </w:rPr>
  </w:style>
  <w:style w:type="character" w:customStyle="1" w:styleId="ListLabel658">
    <w:name w:val="ListLabel 658"/>
    <w:rsid w:val="007C430C"/>
    <w:rPr>
      <w:rFonts w:cs="Symbol"/>
    </w:rPr>
  </w:style>
  <w:style w:type="character" w:customStyle="1" w:styleId="ListLabel659">
    <w:name w:val="ListLabel 659"/>
    <w:rsid w:val="007C430C"/>
    <w:rPr>
      <w:rFonts w:cs="Courier New"/>
    </w:rPr>
  </w:style>
  <w:style w:type="character" w:customStyle="1" w:styleId="ListLabel660">
    <w:name w:val="ListLabel 660"/>
    <w:rsid w:val="007C430C"/>
    <w:rPr>
      <w:rFonts w:cs="Wingdings"/>
    </w:rPr>
  </w:style>
  <w:style w:type="character" w:customStyle="1" w:styleId="ListLabel661">
    <w:name w:val="ListLabel 661"/>
    <w:rsid w:val="007C430C"/>
    <w:rPr>
      <w:rFonts w:cs="Symbol"/>
    </w:rPr>
  </w:style>
  <w:style w:type="character" w:customStyle="1" w:styleId="ListLabel662">
    <w:name w:val="ListLabel 662"/>
    <w:rsid w:val="007C430C"/>
    <w:rPr>
      <w:rFonts w:cs="Courier New"/>
    </w:rPr>
  </w:style>
  <w:style w:type="character" w:customStyle="1" w:styleId="ListLabel663">
    <w:name w:val="ListLabel 663"/>
    <w:rsid w:val="007C430C"/>
    <w:rPr>
      <w:rFonts w:cs="Wingdings"/>
    </w:rPr>
  </w:style>
  <w:style w:type="character" w:customStyle="1" w:styleId="ListLabel664">
    <w:name w:val="ListLabel 664"/>
    <w:rsid w:val="007C430C"/>
    <w:rPr>
      <w:rFonts w:ascii="Times New Roman" w:hAnsi="Times New Roman" w:cs="Symbol"/>
      <w:b/>
      <w:sz w:val="24"/>
    </w:rPr>
  </w:style>
  <w:style w:type="character" w:customStyle="1" w:styleId="ListLabel665">
    <w:name w:val="ListLabel 665"/>
    <w:rsid w:val="007C430C"/>
    <w:rPr>
      <w:rFonts w:cs="Courier New"/>
    </w:rPr>
  </w:style>
  <w:style w:type="character" w:customStyle="1" w:styleId="ListLabel666">
    <w:name w:val="ListLabel 666"/>
    <w:rsid w:val="007C430C"/>
    <w:rPr>
      <w:rFonts w:cs="Wingdings"/>
    </w:rPr>
  </w:style>
  <w:style w:type="character" w:customStyle="1" w:styleId="ListLabel667">
    <w:name w:val="ListLabel 667"/>
    <w:rsid w:val="007C430C"/>
    <w:rPr>
      <w:rFonts w:cs="Symbol"/>
    </w:rPr>
  </w:style>
  <w:style w:type="character" w:customStyle="1" w:styleId="ListLabel668">
    <w:name w:val="ListLabel 668"/>
    <w:rsid w:val="007C430C"/>
    <w:rPr>
      <w:rFonts w:cs="Courier New"/>
    </w:rPr>
  </w:style>
  <w:style w:type="character" w:customStyle="1" w:styleId="ListLabel669">
    <w:name w:val="ListLabel 669"/>
    <w:rsid w:val="007C430C"/>
    <w:rPr>
      <w:rFonts w:cs="Wingdings"/>
    </w:rPr>
  </w:style>
  <w:style w:type="character" w:customStyle="1" w:styleId="ListLabel670">
    <w:name w:val="ListLabel 670"/>
    <w:rsid w:val="007C430C"/>
    <w:rPr>
      <w:rFonts w:cs="Symbol"/>
    </w:rPr>
  </w:style>
  <w:style w:type="character" w:customStyle="1" w:styleId="ListLabel671">
    <w:name w:val="ListLabel 671"/>
    <w:rsid w:val="007C430C"/>
    <w:rPr>
      <w:rFonts w:cs="Courier New"/>
    </w:rPr>
  </w:style>
  <w:style w:type="character" w:customStyle="1" w:styleId="ListLabel672">
    <w:name w:val="ListLabel 672"/>
    <w:rsid w:val="007C430C"/>
    <w:rPr>
      <w:rFonts w:cs="Wingdings"/>
    </w:rPr>
  </w:style>
  <w:style w:type="character" w:customStyle="1" w:styleId="ListLabel673">
    <w:name w:val="ListLabel 673"/>
    <w:rsid w:val="007C430C"/>
    <w:rPr>
      <w:rFonts w:ascii="Times New Roman" w:hAnsi="Times New Roman" w:cs="Symbol"/>
      <w:b/>
      <w:sz w:val="24"/>
    </w:rPr>
  </w:style>
  <w:style w:type="character" w:customStyle="1" w:styleId="ListLabel674">
    <w:name w:val="ListLabel 674"/>
    <w:rsid w:val="007C430C"/>
    <w:rPr>
      <w:rFonts w:cs="Courier New"/>
    </w:rPr>
  </w:style>
  <w:style w:type="character" w:customStyle="1" w:styleId="ListLabel675">
    <w:name w:val="ListLabel 675"/>
    <w:rsid w:val="007C430C"/>
    <w:rPr>
      <w:rFonts w:cs="Wingdings"/>
    </w:rPr>
  </w:style>
  <w:style w:type="character" w:customStyle="1" w:styleId="ListLabel676">
    <w:name w:val="ListLabel 676"/>
    <w:rsid w:val="007C430C"/>
    <w:rPr>
      <w:rFonts w:cs="Symbol"/>
    </w:rPr>
  </w:style>
  <w:style w:type="character" w:customStyle="1" w:styleId="ListLabel677">
    <w:name w:val="ListLabel 677"/>
    <w:rsid w:val="007C430C"/>
    <w:rPr>
      <w:rFonts w:cs="Courier New"/>
    </w:rPr>
  </w:style>
  <w:style w:type="character" w:customStyle="1" w:styleId="ListLabel678">
    <w:name w:val="ListLabel 678"/>
    <w:rsid w:val="007C430C"/>
    <w:rPr>
      <w:rFonts w:cs="Wingdings"/>
    </w:rPr>
  </w:style>
  <w:style w:type="character" w:customStyle="1" w:styleId="ListLabel679">
    <w:name w:val="ListLabel 679"/>
    <w:rsid w:val="007C430C"/>
    <w:rPr>
      <w:rFonts w:cs="Symbol"/>
    </w:rPr>
  </w:style>
  <w:style w:type="character" w:customStyle="1" w:styleId="ListLabel680">
    <w:name w:val="ListLabel 680"/>
    <w:rsid w:val="007C430C"/>
    <w:rPr>
      <w:rFonts w:cs="Courier New"/>
    </w:rPr>
  </w:style>
  <w:style w:type="character" w:customStyle="1" w:styleId="ListLabel681">
    <w:name w:val="ListLabel 681"/>
    <w:rsid w:val="007C430C"/>
    <w:rPr>
      <w:rFonts w:cs="Wingdings"/>
    </w:rPr>
  </w:style>
  <w:style w:type="character" w:customStyle="1" w:styleId="ListLabel682">
    <w:name w:val="ListLabel 682"/>
    <w:rsid w:val="007C430C"/>
    <w:rPr>
      <w:rFonts w:ascii="Times New Roman" w:hAnsi="Times New Roman" w:cs="Symbol"/>
      <w:b/>
      <w:sz w:val="24"/>
    </w:rPr>
  </w:style>
  <w:style w:type="character" w:customStyle="1" w:styleId="ListLabel683">
    <w:name w:val="ListLabel 683"/>
    <w:rsid w:val="007C430C"/>
    <w:rPr>
      <w:rFonts w:cs="Courier New"/>
    </w:rPr>
  </w:style>
  <w:style w:type="character" w:customStyle="1" w:styleId="ListLabel684">
    <w:name w:val="ListLabel 684"/>
    <w:rsid w:val="007C430C"/>
    <w:rPr>
      <w:rFonts w:cs="Wingdings"/>
    </w:rPr>
  </w:style>
  <w:style w:type="character" w:customStyle="1" w:styleId="ListLabel685">
    <w:name w:val="ListLabel 685"/>
    <w:rsid w:val="007C430C"/>
    <w:rPr>
      <w:rFonts w:cs="Symbol"/>
    </w:rPr>
  </w:style>
  <w:style w:type="character" w:customStyle="1" w:styleId="ListLabel686">
    <w:name w:val="ListLabel 686"/>
    <w:rsid w:val="007C430C"/>
    <w:rPr>
      <w:rFonts w:cs="Courier New"/>
    </w:rPr>
  </w:style>
  <w:style w:type="character" w:customStyle="1" w:styleId="ListLabel687">
    <w:name w:val="ListLabel 687"/>
    <w:rsid w:val="007C430C"/>
    <w:rPr>
      <w:rFonts w:cs="Wingdings"/>
    </w:rPr>
  </w:style>
  <w:style w:type="character" w:customStyle="1" w:styleId="ListLabel688">
    <w:name w:val="ListLabel 688"/>
    <w:rsid w:val="007C430C"/>
    <w:rPr>
      <w:rFonts w:cs="Symbol"/>
    </w:rPr>
  </w:style>
  <w:style w:type="character" w:customStyle="1" w:styleId="ListLabel689">
    <w:name w:val="ListLabel 689"/>
    <w:rsid w:val="007C430C"/>
    <w:rPr>
      <w:rFonts w:cs="Courier New"/>
    </w:rPr>
  </w:style>
  <w:style w:type="character" w:customStyle="1" w:styleId="ListLabel690">
    <w:name w:val="ListLabel 690"/>
    <w:rsid w:val="007C430C"/>
    <w:rPr>
      <w:rFonts w:cs="Wingdings"/>
    </w:rPr>
  </w:style>
  <w:style w:type="character" w:customStyle="1" w:styleId="ListLabel691">
    <w:name w:val="ListLabel 691"/>
    <w:rsid w:val="007C430C"/>
    <w:rPr>
      <w:rFonts w:ascii="Times New Roman" w:hAnsi="Times New Roman" w:cs="Symbol"/>
      <w:b/>
      <w:sz w:val="24"/>
    </w:rPr>
  </w:style>
  <w:style w:type="character" w:customStyle="1" w:styleId="ListLabel692">
    <w:name w:val="ListLabel 692"/>
    <w:rsid w:val="007C430C"/>
    <w:rPr>
      <w:rFonts w:cs="Courier New"/>
    </w:rPr>
  </w:style>
  <w:style w:type="character" w:customStyle="1" w:styleId="ListLabel693">
    <w:name w:val="ListLabel 693"/>
    <w:rsid w:val="007C430C"/>
    <w:rPr>
      <w:rFonts w:cs="Wingdings"/>
    </w:rPr>
  </w:style>
  <w:style w:type="character" w:customStyle="1" w:styleId="ListLabel694">
    <w:name w:val="ListLabel 694"/>
    <w:rsid w:val="007C430C"/>
    <w:rPr>
      <w:rFonts w:cs="Symbol"/>
    </w:rPr>
  </w:style>
  <w:style w:type="character" w:customStyle="1" w:styleId="ListLabel695">
    <w:name w:val="ListLabel 695"/>
    <w:rsid w:val="007C430C"/>
    <w:rPr>
      <w:rFonts w:cs="Courier New"/>
    </w:rPr>
  </w:style>
  <w:style w:type="character" w:customStyle="1" w:styleId="ListLabel696">
    <w:name w:val="ListLabel 696"/>
    <w:rsid w:val="007C430C"/>
    <w:rPr>
      <w:rFonts w:cs="Wingdings"/>
    </w:rPr>
  </w:style>
  <w:style w:type="character" w:customStyle="1" w:styleId="ListLabel697">
    <w:name w:val="ListLabel 697"/>
    <w:rsid w:val="007C430C"/>
    <w:rPr>
      <w:rFonts w:cs="Symbol"/>
    </w:rPr>
  </w:style>
  <w:style w:type="character" w:customStyle="1" w:styleId="ListLabel698">
    <w:name w:val="ListLabel 698"/>
    <w:rsid w:val="007C430C"/>
    <w:rPr>
      <w:rFonts w:cs="Courier New"/>
    </w:rPr>
  </w:style>
  <w:style w:type="character" w:customStyle="1" w:styleId="ListLabel699">
    <w:name w:val="ListLabel 699"/>
    <w:rsid w:val="007C430C"/>
    <w:rPr>
      <w:rFonts w:cs="Wingdings"/>
    </w:rPr>
  </w:style>
  <w:style w:type="character" w:customStyle="1" w:styleId="ListLabel700">
    <w:name w:val="ListLabel 700"/>
    <w:rsid w:val="007C430C"/>
    <w:rPr>
      <w:rFonts w:ascii="Times New Roman" w:hAnsi="Times New Roman" w:cs="Symbol"/>
      <w:b/>
      <w:sz w:val="24"/>
    </w:rPr>
  </w:style>
  <w:style w:type="character" w:customStyle="1" w:styleId="ListLabel701">
    <w:name w:val="ListLabel 701"/>
    <w:rsid w:val="007C430C"/>
    <w:rPr>
      <w:rFonts w:cs="Courier New"/>
    </w:rPr>
  </w:style>
  <w:style w:type="character" w:customStyle="1" w:styleId="ListLabel702">
    <w:name w:val="ListLabel 702"/>
    <w:rsid w:val="007C430C"/>
    <w:rPr>
      <w:rFonts w:cs="Wingdings"/>
    </w:rPr>
  </w:style>
  <w:style w:type="character" w:customStyle="1" w:styleId="ListLabel703">
    <w:name w:val="ListLabel 703"/>
    <w:rsid w:val="007C430C"/>
    <w:rPr>
      <w:rFonts w:cs="Symbol"/>
    </w:rPr>
  </w:style>
  <w:style w:type="character" w:customStyle="1" w:styleId="ListLabel704">
    <w:name w:val="ListLabel 704"/>
    <w:rsid w:val="007C430C"/>
    <w:rPr>
      <w:rFonts w:cs="Courier New"/>
    </w:rPr>
  </w:style>
  <w:style w:type="character" w:customStyle="1" w:styleId="ListLabel705">
    <w:name w:val="ListLabel 705"/>
    <w:rsid w:val="007C430C"/>
    <w:rPr>
      <w:rFonts w:cs="Wingdings"/>
    </w:rPr>
  </w:style>
  <w:style w:type="character" w:customStyle="1" w:styleId="ListLabel706">
    <w:name w:val="ListLabel 706"/>
    <w:rsid w:val="007C430C"/>
    <w:rPr>
      <w:rFonts w:cs="Symbol"/>
    </w:rPr>
  </w:style>
  <w:style w:type="character" w:customStyle="1" w:styleId="ListLabel707">
    <w:name w:val="ListLabel 707"/>
    <w:rsid w:val="007C430C"/>
    <w:rPr>
      <w:rFonts w:cs="Courier New"/>
    </w:rPr>
  </w:style>
  <w:style w:type="character" w:customStyle="1" w:styleId="ListLabel708">
    <w:name w:val="ListLabel 708"/>
    <w:rsid w:val="007C430C"/>
    <w:rPr>
      <w:rFonts w:cs="Wingdings"/>
    </w:rPr>
  </w:style>
  <w:style w:type="character" w:customStyle="1" w:styleId="ListLabel709">
    <w:name w:val="ListLabel 709"/>
    <w:rsid w:val="007C430C"/>
    <w:rPr>
      <w:b w:val="0"/>
      <w:i w:val="0"/>
    </w:rPr>
  </w:style>
  <w:style w:type="character" w:customStyle="1" w:styleId="ListLabel710">
    <w:name w:val="ListLabel 710"/>
    <w:rsid w:val="007C430C"/>
    <w:rPr>
      <w:rFonts w:ascii="Times New Roman" w:hAnsi="Times New Roman" w:cs="Symbol"/>
      <w:b/>
      <w:sz w:val="24"/>
    </w:rPr>
  </w:style>
  <w:style w:type="character" w:customStyle="1" w:styleId="ListLabel711">
    <w:name w:val="ListLabel 711"/>
    <w:rsid w:val="007C430C"/>
    <w:rPr>
      <w:rFonts w:cs="Courier New"/>
    </w:rPr>
  </w:style>
  <w:style w:type="character" w:customStyle="1" w:styleId="ListLabel712">
    <w:name w:val="ListLabel 712"/>
    <w:rsid w:val="007C430C"/>
    <w:rPr>
      <w:rFonts w:cs="Wingdings"/>
    </w:rPr>
  </w:style>
  <w:style w:type="character" w:customStyle="1" w:styleId="ListLabel713">
    <w:name w:val="ListLabel 713"/>
    <w:rsid w:val="007C430C"/>
    <w:rPr>
      <w:rFonts w:cs="Symbol"/>
    </w:rPr>
  </w:style>
  <w:style w:type="character" w:customStyle="1" w:styleId="ListLabel714">
    <w:name w:val="ListLabel 714"/>
    <w:rsid w:val="007C430C"/>
    <w:rPr>
      <w:rFonts w:cs="Courier New"/>
    </w:rPr>
  </w:style>
  <w:style w:type="character" w:customStyle="1" w:styleId="ListLabel715">
    <w:name w:val="ListLabel 715"/>
    <w:rsid w:val="007C430C"/>
    <w:rPr>
      <w:rFonts w:cs="Wingdings"/>
    </w:rPr>
  </w:style>
  <w:style w:type="character" w:customStyle="1" w:styleId="ListLabel716">
    <w:name w:val="ListLabel 716"/>
    <w:rsid w:val="007C430C"/>
    <w:rPr>
      <w:rFonts w:cs="Symbol"/>
    </w:rPr>
  </w:style>
  <w:style w:type="character" w:customStyle="1" w:styleId="ListLabel717">
    <w:name w:val="ListLabel 717"/>
    <w:rsid w:val="007C430C"/>
    <w:rPr>
      <w:rFonts w:cs="Courier New"/>
    </w:rPr>
  </w:style>
  <w:style w:type="character" w:customStyle="1" w:styleId="ListLabel718">
    <w:name w:val="ListLabel 718"/>
    <w:rsid w:val="007C430C"/>
    <w:rPr>
      <w:rFonts w:cs="Wingdings"/>
    </w:rPr>
  </w:style>
  <w:style w:type="character" w:customStyle="1" w:styleId="ListLabel719">
    <w:name w:val="ListLabel 719"/>
    <w:rsid w:val="007C430C"/>
    <w:rPr>
      <w:rFonts w:cs="Times New Roman"/>
      <w:sz w:val="24"/>
    </w:rPr>
  </w:style>
  <w:style w:type="character" w:customStyle="1" w:styleId="ListLabel720">
    <w:name w:val="ListLabel 720"/>
    <w:rsid w:val="007C430C"/>
    <w:rPr>
      <w:rFonts w:ascii="Times New Roman" w:hAnsi="Times New Roman" w:cs="Symbol"/>
      <w:sz w:val="24"/>
    </w:rPr>
  </w:style>
  <w:style w:type="character" w:customStyle="1" w:styleId="ListLabel721">
    <w:name w:val="ListLabel 721"/>
    <w:rsid w:val="007C430C"/>
    <w:rPr>
      <w:rFonts w:cs="Courier New"/>
    </w:rPr>
  </w:style>
  <w:style w:type="character" w:customStyle="1" w:styleId="ListLabel722">
    <w:name w:val="ListLabel 722"/>
    <w:rsid w:val="007C430C"/>
    <w:rPr>
      <w:rFonts w:cs="Wingdings"/>
    </w:rPr>
  </w:style>
  <w:style w:type="character" w:customStyle="1" w:styleId="ListLabel723">
    <w:name w:val="ListLabel 723"/>
    <w:rsid w:val="007C430C"/>
    <w:rPr>
      <w:rFonts w:cs="Symbol"/>
    </w:rPr>
  </w:style>
  <w:style w:type="character" w:customStyle="1" w:styleId="ListLabel724">
    <w:name w:val="ListLabel 724"/>
    <w:rsid w:val="007C430C"/>
    <w:rPr>
      <w:rFonts w:cs="Courier New"/>
    </w:rPr>
  </w:style>
  <w:style w:type="character" w:customStyle="1" w:styleId="ListLabel725">
    <w:name w:val="ListLabel 725"/>
    <w:rsid w:val="007C430C"/>
    <w:rPr>
      <w:rFonts w:cs="Wingdings"/>
    </w:rPr>
  </w:style>
  <w:style w:type="character" w:customStyle="1" w:styleId="ListLabel726">
    <w:name w:val="ListLabel 726"/>
    <w:rsid w:val="007C430C"/>
    <w:rPr>
      <w:rFonts w:cs="Symbol"/>
    </w:rPr>
  </w:style>
  <w:style w:type="character" w:customStyle="1" w:styleId="ListLabel727">
    <w:name w:val="ListLabel 727"/>
    <w:rsid w:val="007C430C"/>
    <w:rPr>
      <w:rFonts w:cs="Courier New"/>
    </w:rPr>
  </w:style>
  <w:style w:type="character" w:customStyle="1" w:styleId="ListLabel728">
    <w:name w:val="ListLabel 728"/>
    <w:rsid w:val="007C430C"/>
    <w:rPr>
      <w:rFonts w:cs="Wingdings"/>
    </w:rPr>
  </w:style>
  <w:style w:type="character" w:customStyle="1" w:styleId="ListLabel729">
    <w:name w:val="ListLabel 729"/>
    <w:rsid w:val="007C430C"/>
    <w:rPr>
      <w:rFonts w:ascii="Times New Roman" w:hAnsi="Times New Roman" w:cs="Symbol"/>
      <w:b/>
      <w:sz w:val="24"/>
    </w:rPr>
  </w:style>
  <w:style w:type="character" w:customStyle="1" w:styleId="ListLabel730">
    <w:name w:val="ListLabel 730"/>
    <w:rsid w:val="007C430C"/>
    <w:rPr>
      <w:rFonts w:cs="Courier New"/>
    </w:rPr>
  </w:style>
  <w:style w:type="character" w:customStyle="1" w:styleId="ListLabel731">
    <w:name w:val="ListLabel 731"/>
    <w:rsid w:val="007C430C"/>
    <w:rPr>
      <w:rFonts w:cs="Wingdings"/>
    </w:rPr>
  </w:style>
  <w:style w:type="character" w:customStyle="1" w:styleId="ListLabel732">
    <w:name w:val="ListLabel 732"/>
    <w:rsid w:val="007C430C"/>
    <w:rPr>
      <w:rFonts w:cs="Symbol"/>
    </w:rPr>
  </w:style>
  <w:style w:type="character" w:customStyle="1" w:styleId="ListLabel733">
    <w:name w:val="ListLabel 733"/>
    <w:rsid w:val="007C430C"/>
    <w:rPr>
      <w:rFonts w:cs="Courier New"/>
    </w:rPr>
  </w:style>
  <w:style w:type="character" w:customStyle="1" w:styleId="ListLabel734">
    <w:name w:val="ListLabel 734"/>
    <w:rsid w:val="007C430C"/>
    <w:rPr>
      <w:rFonts w:cs="Wingdings"/>
    </w:rPr>
  </w:style>
  <w:style w:type="character" w:customStyle="1" w:styleId="ListLabel735">
    <w:name w:val="ListLabel 735"/>
    <w:rsid w:val="007C430C"/>
    <w:rPr>
      <w:rFonts w:cs="Symbol"/>
    </w:rPr>
  </w:style>
  <w:style w:type="character" w:customStyle="1" w:styleId="ListLabel736">
    <w:name w:val="ListLabel 736"/>
    <w:rsid w:val="007C430C"/>
    <w:rPr>
      <w:rFonts w:cs="Courier New"/>
    </w:rPr>
  </w:style>
  <w:style w:type="character" w:customStyle="1" w:styleId="ListLabel737">
    <w:name w:val="ListLabel 737"/>
    <w:rsid w:val="007C430C"/>
    <w:rPr>
      <w:rFonts w:cs="Wingdings"/>
    </w:rPr>
  </w:style>
  <w:style w:type="character" w:customStyle="1" w:styleId="ListLabel738">
    <w:name w:val="ListLabel 738"/>
    <w:rsid w:val="007C430C"/>
    <w:rPr>
      <w:rFonts w:ascii="Times New Roman" w:hAnsi="Times New Roman" w:cs="Symbol"/>
      <w:b/>
      <w:sz w:val="24"/>
    </w:rPr>
  </w:style>
  <w:style w:type="character" w:customStyle="1" w:styleId="ListLabel739">
    <w:name w:val="ListLabel 739"/>
    <w:rsid w:val="007C430C"/>
    <w:rPr>
      <w:rFonts w:cs="Courier New"/>
    </w:rPr>
  </w:style>
  <w:style w:type="character" w:customStyle="1" w:styleId="ListLabel740">
    <w:name w:val="ListLabel 740"/>
    <w:rsid w:val="007C430C"/>
    <w:rPr>
      <w:rFonts w:cs="Wingdings"/>
    </w:rPr>
  </w:style>
  <w:style w:type="character" w:customStyle="1" w:styleId="ListLabel741">
    <w:name w:val="ListLabel 741"/>
    <w:rsid w:val="007C430C"/>
    <w:rPr>
      <w:rFonts w:cs="Symbol"/>
    </w:rPr>
  </w:style>
  <w:style w:type="character" w:customStyle="1" w:styleId="ListLabel742">
    <w:name w:val="ListLabel 742"/>
    <w:rsid w:val="007C430C"/>
    <w:rPr>
      <w:rFonts w:cs="Courier New"/>
    </w:rPr>
  </w:style>
  <w:style w:type="character" w:customStyle="1" w:styleId="ListLabel743">
    <w:name w:val="ListLabel 743"/>
    <w:rsid w:val="007C430C"/>
    <w:rPr>
      <w:rFonts w:cs="Wingdings"/>
    </w:rPr>
  </w:style>
  <w:style w:type="character" w:customStyle="1" w:styleId="ListLabel744">
    <w:name w:val="ListLabel 744"/>
    <w:rsid w:val="007C430C"/>
    <w:rPr>
      <w:rFonts w:cs="Symbol"/>
    </w:rPr>
  </w:style>
  <w:style w:type="character" w:customStyle="1" w:styleId="ListLabel745">
    <w:name w:val="ListLabel 745"/>
    <w:rsid w:val="007C430C"/>
    <w:rPr>
      <w:rFonts w:cs="Courier New"/>
    </w:rPr>
  </w:style>
  <w:style w:type="character" w:customStyle="1" w:styleId="ListLabel746">
    <w:name w:val="ListLabel 746"/>
    <w:rsid w:val="007C430C"/>
    <w:rPr>
      <w:rFonts w:cs="Wingdings"/>
    </w:rPr>
  </w:style>
  <w:style w:type="character" w:customStyle="1" w:styleId="ListLabel747">
    <w:name w:val="ListLabel 747"/>
    <w:rsid w:val="007C430C"/>
    <w:rPr>
      <w:rFonts w:ascii="Times New Roman" w:hAnsi="Times New Roman" w:cs="Symbol"/>
      <w:b/>
      <w:sz w:val="24"/>
    </w:rPr>
  </w:style>
  <w:style w:type="character" w:customStyle="1" w:styleId="ListLabel748">
    <w:name w:val="ListLabel 748"/>
    <w:rsid w:val="007C430C"/>
    <w:rPr>
      <w:rFonts w:cs="Courier New"/>
    </w:rPr>
  </w:style>
  <w:style w:type="character" w:customStyle="1" w:styleId="ListLabel749">
    <w:name w:val="ListLabel 749"/>
    <w:rsid w:val="007C430C"/>
    <w:rPr>
      <w:rFonts w:cs="Wingdings"/>
    </w:rPr>
  </w:style>
  <w:style w:type="character" w:customStyle="1" w:styleId="ListLabel750">
    <w:name w:val="ListLabel 750"/>
    <w:rsid w:val="007C430C"/>
    <w:rPr>
      <w:rFonts w:cs="Symbol"/>
    </w:rPr>
  </w:style>
  <w:style w:type="character" w:customStyle="1" w:styleId="ListLabel751">
    <w:name w:val="ListLabel 751"/>
    <w:rsid w:val="007C430C"/>
    <w:rPr>
      <w:rFonts w:cs="Courier New"/>
    </w:rPr>
  </w:style>
  <w:style w:type="character" w:customStyle="1" w:styleId="ListLabel752">
    <w:name w:val="ListLabel 752"/>
    <w:rsid w:val="007C430C"/>
    <w:rPr>
      <w:rFonts w:cs="Wingdings"/>
    </w:rPr>
  </w:style>
  <w:style w:type="character" w:customStyle="1" w:styleId="ListLabel753">
    <w:name w:val="ListLabel 753"/>
    <w:rsid w:val="007C430C"/>
    <w:rPr>
      <w:rFonts w:cs="Symbol"/>
    </w:rPr>
  </w:style>
  <w:style w:type="character" w:customStyle="1" w:styleId="ListLabel754">
    <w:name w:val="ListLabel 754"/>
    <w:rsid w:val="007C430C"/>
    <w:rPr>
      <w:rFonts w:cs="Courier New"/>
    </w:rPr>
  </w:style>
  <w:style w:type="character" w:customStyle="1" w:styleId="ListLabel755">
    <w:name w:val="ListLabel 755"/>
    <w:rsid w:val="007C430C"/>
    <w:rPr>
      <w:rFonts w:cs="Wingdings"/>
    </w:rPr>
  </w:style>
  <w:style w:type="character" w:customStyle="1" w:styleId="ListLabel756">
    <w:name w:val="ListLabel 756"/>
    <w:rsid w:val="007C430C"/>
    <w:rPr>
      <w:rFonts w:ascii="Times New Roman" w:hAnsi="Times New Roman" w:cs="Symbol"/>
      <w:b/>
      <w:strike w:val="0"/>
      <w:dstrike w:val="0"/>
      <w:sz w:val="24"/>
    </w:rPr>
  </w:style>
  <w:style w:type="character" w:customStyle="1" w:styleId="ListLabel757">
    <w:name w:val="ListLabel 757"/>
    <w:rsid w:val="007C430C"/>
    <w:rPr>
      <w:rFonts w:cs="Courier New"/>
    </w:rPr>
  </w:style>
  <w:style w:type="character" w:customStyle="1" w:styleId="ListLabel758">
    <w:name w:val="ListLabel 758"/>
    <w:rsid w:val="007C430C"/>
    <w:rPr>
      <w:rFonts w:cs="Wingdings"/>
    </w:rPr>
  </w:style>
  <w:style w:type="character" w:customStyle="1" w:styleId="ListLabel759">
    <w:name w:val="ListLabel 759"/>
    <w:rsid w:val="007C430C"/>
    <w:rPr>
      <w:rFonts w:cs="Symbol"/>
    </w:rPr>
  </w:style>
  <w:style w:type="character" w:customStyle="1" w:styleId="ListLabel760">
    <w:name w:val="ListLabel 760"/>
    <w:rsid w:val="007C430C"/>
    <w:rPr>
      <w:rFonts w:cs="Courier New"/>
    </w:rPr>
  </w:style>
  <w:style w:type="character" w:customStyle="1" w:styleId="ListLabel761">
    <w:name w:val="ListLabel 761"/>
    <w:rsid w:val="007C430C"/>
    <w:rPr>
      <w:rFonts w:cs="Wingdings"/>
    </w:rPr>
  </w:style>
  <w:style w:type="character" w:customStyle="1" w:styleId="ListLabel762">
    <w:name w:val="ListLabel 762"/>
    <w:rsid w:val="007C430C"/>
    <w:rPr>
      <w:rFonts w:cs="Symbol"/>
    </w:rPr>
  </w:style>
  <w:style w:type="character" w:customStyle="1" w:styleId="ListLabel763">
    <w:name w:val="ListLabel 763"/>
    <w:rsid w:val="007C430C"/>
    <w:rPr>
      <w:rFonts w:cs="Courier New"/>
    </w:rPr>
  </w:style>
  <w:style w:type="character" w:customStyle="1" w:styleId="ListLabel764">
    <w:name w:val="ListLabel 764"/>
    <w:rsid w:val="007C430C"/>
    <w:rPr>
      <w:rFonts w:cs="Wingdings"/>
    </w:rPr>
  </w:style>
  <w:style w:type="character" w:customStyle="1" w:styleId="ListLabel765">
    <w:name w:val="ListLabel 765"/>
    <w:rsid w:val="007C430C"/>
    <w:rPr>
      <w:rFonts w:ascii="Times New Roman" w:hAnsi="Times New Roman" w:cs="Symbol"/>
      <w:b/>
      <w:sz w:val="24"/>
    </w:rPr>
  </w:style>
  <w:style w:type="character" w:customStyle="1" w:styleId="ListLabel766">
    <w:name w:val="ListLabel 766"/>
    <w:rsid w:val="007C430C"/>
    <w:rPr>
      <w:rFonts w:cs="Courier New"/>
    </w:rPr>
  </w:style>
  <w:style w:type="character" w:customStyle="1" w:styleId="ListLabel767">
    <w:name w:val="ListLabel 767"/>
    <w:rsid w:val="007C430C"/>
    <w:rPr>
      <w:rFonts w:cs="Wingdings"/>
    </w:rPr>
  </w:style>
  <w:style w:type="character" w:customStyle="1" w:styleId="ListLabel768">
    <w:name w:val="ListLabel 768"/>
    <w:rsid w:val="007C430C"/>
    <w:rPr>
      <w:rFonts w:cs="Symbol"/>
    </w:rPr>
  </w:style>
  <w:style w:type="character" w:customStyle="1" w:styleId="ListLabel769">
    <w:name w:val="ListLabel 769"/>
    <w:rsid w:val="007C430C"/>
    <w:rPr>
      <w:rFonts w:cs="Courier New"/>
    </w:rPr>
  </w:style>
  <w:style w:type="character" w:customStyle="1" w:styleId="ListLabel770">
    <w:name w:val="ListLabel 770"/>
    <w:rsid w:val="007C430C"/>
    <w:rPr>
      <w:rFonts w:cs="Wingdings"/>
    </w:rPr>
  </w:style>
  <w:style w:type="character" w:customStyle="1" w:styleId="ListLabel771">
    <w:name w:val="ListLabel 771"/>
    <w:rsid w:val="007C430C"/>
    <w:rPr>
      <w:rFonts w:cs="Symbol"/>
    </w:rPr>
  </w:style>
  <w:style w:type="character" w:customStyle="1" w:styleId="ListLabel772">
    <w:name w:val="ListLabel 772"/>
    <w:rsid w:val="007C430C"/>
    <w:rPr>
      <w:rFonts w:cs="Courier New"/>
    </w:rPr>
  </w:style>
  <w:style w:type="character" w:customStyle="1" w:styleId="ListLabel773">
    <w:name w:val="ListLabel 773"/>
    <w:rsid w:val="007C430C"/>
    <w:rPr>
      <w:rFonts w:cs="Wingdings"/>
    </w:rPr>
  </w:style>
  <w:style w:type="character" w:customStyle="1" w:styleId="ListLabel774">
    <w:name w:val="ListLabel 774"/>
    <w:rsid w:val="007C430C"/>
    <w:rPr>
      <w:rFonts w:ascii="Times New Roman" w:hAnsi="Times New Roman" w:cs="Symbol"/>
      <w:b/>
      <w:sz w:val="24"/>
    </w:rPr>
  </w:style>
  <w:style w:type="character" w:customStyle="1" w:styleId="ListLabel775">
    <w:name w:val="ListLabel 775"/>
    <w:rsid w:val="007C430C"/>
    <w:rPr>
      <w:rFonts w:cs="Courier New"/>
    </w:rPr>
  </w:style>
  <w:style w:type="character" w:customStyle="1" w:styleId="ListLabel776">
    <w:name w:val="ListLabel 776"/>
    <w:rsid w:val="007C430C"/>
    <w:rPr>
      <w:rFonts w:cs="Wingdings"/>
    </w:rPr>
  </w:style>
  <w:style w:type="character" w:customStyle="1" w:styleId="ListLabel777">
    <w:name w:val="ListLabel 777"/>
    <w:rsid w:val="007C430C"/>
    <w:rPr>
      <w:rFonts w:cs="Symbol"/>
    </w:rPr>
  </w:style>
  <w:style w:type="character" w:customStyle="1" w:styleId="ListLabel778">
    <w:name w:val="ListLabel 778"/>
    <w:rsid w:val="007C430C"/>
    <w:rPr>
      <w:rFonts w:cs="Courier New"/>
    </w:rPr>
  </w:style>
  <w:style w:type="character" w:customStyle="1" w:styleId="ListLabel779">
    <w:name w:val="ListLabel 779"/>
    <w:rsid w:val="007C430C"/>
    <w:rPr>
      <w:rFonts w:cs="Wingdings"/>
    </w:rPr>
  </w:style>
  <w:style w:type="character" w:customStyle="1" w:styleId="ListLabel780">
    <w:name w:val="ListLabel 780"/>
    <w:rsid w:val="007C430C"/>
    <w:rPr>
      <w:rFonts w:cs="Symbol"/>
    </w:rPr>
  </w:style>
  <w:style w:type="character" w:customStyle="1" w:styleId="ListLabel781">
    <w:name w:val="ListLabel 781"/>
    <w:rsid w:val="007C430C"/>
    <w:rPr>
      <w:rFonts w:cs="Courier New"/>
    </w:rPr>
  </w:style>
  <w:style w:type="character" w:customStyle="1" w:styleId="ListLabel782">
    <w:name w:val="ListLabel 782"/>
    <w:rsid w:val="007C430C"/>
    <w:rPr>
      <w:rFonts w:cs="Wingdings"/>
    </w:rPr>
  </w:style>
  <w:style w:type="character" w:customStyle="1" w:styleId="ListLabel783">
    <w:name w:val="ListLabel 783"/>
    <w:rsid w:val="007C430C"/>
    <w:rPr>
      <w:rFonts w:ascii="Times New Roman" w:hAnsi="Times New Roman" w:cs="Symbol"/>
      <w:b/>
      <w:sz w:val="24"/>
    </w:rPr>
  </w:style>
  <w:style w:type="character" w:customStyle="1" w:styleId="ListLabel784">
    <w:name w:val="ListLabel 784"/>
    <w:rsid w:val="007C430C"/>
    <w:rPr>
      <w:rFonts w:cs="Courier New"/>
    </w:rPr>
  </w:style>
  <w:style w:type="character" w:customStyle="1" w:styleId="ListLabel785">
    <w:name w:val="ListLabel 785"/>
    <w:rsid w:val="007C430C"/>
    <w:rPr>
      <w:rFonts w:cs="Wingdings"/>
    </w:rPr>
  </w:style>
  <w:style w:type="character" w:customStyle="1" w:styleId="ListLabel786">
    <w:name w:val="ListLabel 786"/>
    <w:rsid w:val="007C430C"/>
    <w:rPr>
      <w:rFonts w:cs="Symbol"/>
    </w:rPr>
  </w:style>
  <w:style w:type="character" w:customStyle="1" w:styleId="ListLabel787">
    <w:name w:val="ListLabel 787"/>
    <w:rsid w:val="007C430C"/>
    <w:rPr>
      <w:rFonts w:cs="Courier New"/>
    </w:rPr>
  </w:style>
  <w:style w:type="character" w:customStyle="1" w:styleId="ListLabel788">
    <w:name w:val="ListLabel 788"/>
    <w:rsid w:val="007C430C"/>
    <w:rPr>
      <w:rFonts w:cs="Wingdings"/>
    </w:rPr>
  </w:style>
  <w:style w:type="character" w:customStyle="1" w:styleId="ListLabel789">
    <w:name w:val="ListLabel 789"/>
    <w:rsid w:val="007C430C"/>
    <w:rPr>
      <w:rFonts w:cs="Symbol"/>
    </w:rPr>
  </w:style>
  <w:style w:type="character" w:customStyle="1" w:styleId="ListLabel790">
    <w:name w:val="ListLabel 790"/>
    <w:rsid w:val="007C430C"/>
    <w:rPr>
      <w:rFonts w:cs="Courier New"/>
    </w:rPr>
  </w:style>
  <w:style w:type="character" w:customStyle="1" w:styleId="ListLabel791">
    <w:name w:val="ListLabel 791"/>
    <w:rsid w:val="007C430C"/>
    <w:rPr>
      <w:rFonts w:cs="Wingdings"/>
    </w:rPr>
  </w:style>
  <w:style w:type="character" w:customStyle="1" w:styleId="ListLabel792">
    <w:name w:val="ListLabel 792"/>
    <w:rsid w:val="007C430C"/>
    <w:rPr>
      <w:rFonts w:ascii="Times New Roman" w:hAnsi="Times New Roman" w:cs="Symbol"/>
      <w:b/>
      <w:sz w:val="24"/>
    </w:rPr>
  </w:style>
  <w:style w:type="character" w:customStyle="1" w:styleId="ListLabel793">
    <w:name w:val="ListLabel 793"/>
    <w:rsid w:val="007C430C"/>
    <w:rPr>
      <w:rFonts w:cs="Courier New"/>
    </w:rPr>
  </w:style>
  <w:style w:type="character" w:customStyle="1" w:styleId="ListLabel794">
    <w:name w:val="ListLabel 794"/>
    <w:rsid w:val="007C430C"/>
    <w:rPr>
      <w:rFonts w:cs="Wingdings"/>
    </w:rPr>
  </w:style>
  <w:style w:type="character" w:customStyle="1" w:styleId="ListLabel795">
    <w:name w:val="ListLabel 795"/>
    <w:rsid w:val="007C430C"/>
    <w:rPr>
      <w:rFonts w:cs="Symbol"/>
    </w:rPr>
  </w:style>
  <w:style w:type="character" w:customStyle="1" w:styleId="ListLabel796">
    <w:name w:val="ListLabel 796"/>
    <w:rsid w:val="007C430C"/>
    <w:rPr>
      <w:rFonts w:cs="Courier New"/>
    </w:rPr>
  </w:style>
  <w:style w:type="character" w:customStyle="1" w:styleId="ListLabel797">
    <w:name w:val="ListLabel 797"/>
    <w:rsid w:val="007C430C"/>
    <w:rPr>
      <w:rFonts w:cs="Wingdings"/>
    </w:rPr>
  </w:style>
  <w:style w:type="character" w:customStyle="1" w:styleId="ListLabel798">
    <w:name w:val="ListLabel 798"/>
    <w:rsid w:val="007C430C"/>
    <w:rPr>
      <w:rFonts w:cs="Symbol"/>
    </w:rPr>
  </w:style>
  <w:style w:type="character" w:customStyle="1" w:styleId="ListLabel799">
    <w:name w:val="ListLabel 799"/>
    <w:rsid w:val="007C430C"/>
    <w:rPr>
      <w:rFonts w:cs="Courier New"/>
    </w:rPr>
  </w:style>
  <w:style w:type="character" w:customStyle="1" w:styleId="ListLabel800">
    <w:name w:val="ListLabel 800"/>
    <w:rsid w:val="007C430C"/>
    <w:rPr>
      <w:rFonts w:cs="Wingdings"/>
    </w:rPr>
  </w:style>
  <w:style w:type="character" w:customStyle="1" w:styleId="ListLabel801">
    <w:name w:val="ListLabel 801"/>
    <w:rsid w:val="007C430C"/>
    <w:rPr>
      <w:rFonts w:ascii="Times New Roman" w:hAnsi="Times New Roman" w:cs="Symbol"/>
      <w:b/>
      <w:sz w:val="24"/>
    </w:rPr>
  </w:style>
  <w:style w:type="character" w:customStyle="1" w:styleId="ListLabel802">
    <w:name w:val="ListLabel 802"/>
    <w:rsid w:val="007C430C"/>
    <w:rPr>
      <w:rFonts w:cs="Courier New"/>
    </w:rPr>
  </w:style>
  <w:style w:type="character" w:customStyle="1" w:styleId="ListLabel803">
    <w:name w:val="ListLabel 803"/>
    <w:rsid w:val="007C430C"/>
    <w:rPr>
      <w:rFonts w:cs="Wingdings"/>
    </w:rPr>
  </w:style>
  <w:style w:type="character" w:customStyle="1" w:styleId="ListLabel804">
    <w:name w:val="ListLabel 804"/>
    <w:rsid w:val="007C430C"/>
    <w:rPr>
      <w:rFonts w:cs="Symbol"/>
    </w:rPr>
  </w:style>
  <w:style w:type="character" w:customStyle="1" w:styleId="ListLabel805">
    <w:name w:val="ListLabel 805"/>
    <w:rsid w:val="007C430C"/>
    <w:rPr>
      <w:rFonts w:cs="Courier New"/>
    </w:rPr>
  </w:style>
  <w:style w:type="character" w:customStyle="1" w:styleId="ListLabel806">
    <w:name w:val="ListLabel 806"/>
    <w:rsid w:val="007C430C"/>
    <w:rPr>
      <w:rFonts w:cs="Wingdings"/>
    </w:rPr>
  </w:style>
  <w:style w:type="character" w:customStyle="1" w:styleId="ListLabel807">
    <w:name w:val="ListLabel 807"/>
    <w:rsid w:val="007C430C"/>
    <w:rPr>
      <w:rFonts w:cs="Symbol"/>
    </w:rPr>
  </w:style>
  <w:style w:type="character" w:customStyle="1" w:styleId="ListLabel808">
    <w:name w:val="ListLabel 808"/>
    <w:rsid w:val="007C430C"/>
    <w:rPr>
      <w:rFonts w:cs="Courier New"/>
    </w:rPr>
  </w:style>
  <w:style w:type="character" w:customStyle="1" w:styleId="ListLabel809">
    <w:name w:val="ListLabel 809"/>
    <w:rsid w:val="007C430C"/>
    <w:rPr>
      <w:rFonts w:cs="Wingdings"/>
    </w:rPr>
  </w:style>
  <w:style w:type="character" w:customStyle="1" w:styleId="ListLabel810">
    <w:name w:val="ListLabel 810"/>
    <w:rsid w:val="007C430C"/>
    <w:rPr>
      <w:rFonts w:ascii="Times New Roman" w:hAnsi="Times New Roman" w:cs="Symbol"/>
      <w:b/>
      <w:sz w:val="24"/>
    </w:rPr>
  </w:style>
  <w:style w:type="character" w:customStyle="1" w:styleId="ListLabel811">
    <w:name w:val="ListLabel 811"/>
    <w:rsid w:val="007C430C"/>
    <w:rPr>
      <w:rFonts w:cs="Courier New"/>
    </w:rPr>
  </w:style>
  <w:style w:type="character" w:customStyle="1" w:styleId="ListLabel812">
    <w:name w:val="ListLabel 812"/>
    <w:rsid w:val="007C430C"/>
    <w:rPr>
      <w:rFonts w:cs="Wingdings"/>
    </w:rPr>
  </w:style>
  <w:style w:type="character" w:customStyle="1" w:styleId="ListLabel813">
    <w:name w:val="ListLabel 813"/>
    <w:rsid w:val="007C430C"/>
    <w:rPr>
      <w:rFonts w:cs="Symbol"/>
    </w:rPr>
  </w:style>
  <w:style w:type="character" w:customStyle="1" w:styleId="ListLabel814">
    <w:name w:val="ListLabel 814"/>
    <w:rsid w:val="007C430C"/>
    <w:rPr>
      <w:rFonts w:cs="Courier New"/>
    </w:rPr>
  </w:style>
  <w:style w:type="character" w:customStyle="1" w:styleId="ListLabel815">
    <w:name w:val="ListLabel 815"/>
    <w:rsid w:val="007C430C"/>
    <w:rPr>
      <w:rFonts w:cs="Wingdings"/>
    </w:rPr>
  </w:style>
  <w:style w:type="character" w:customStyle="1" w:styleId="ListLabel816">
    <w:name w:val="ListLabel 816"/>
    <w:rsid w:val="007C430C"/>
    <w:rPr>
      <w:rFonts w:cs="Symbol"/>
    </w:rPr>
  </w:style>
  <w:style w:type="character" w:customStyle="1" w:styleId="ListLabel817">
    <w:name w:val="ListLabel 817"/>
    <w:rsid w:val="007C430C"/>
    <w:rPr>
      <w:rFonts w:cs="Courier New"/>
    </w:rPr>
  </w:style>
  <w:style w:type="character" w:customStyle="1" w:styleId="ListLabel818">
    <w:name w:val="ListLabel 818"/>
    <w:rsid w:val="007C430C"/>
    <w:rPr>
      <w:rFonts w:cs="Wingdings"/>
    </w:rPr>
  </w:style>
  <w:style w:type="character" w:customStyle="1" w:styleId="ListLabel819">
    <w:name w:val="ListLabel 819"/>
    <w:rsid w:val="007C430C"/>
    <w:rPr>
      <w:b w:val="0"/>
      <w:i w:val="0"/>
    </w:rPr>
  </w:style>
  <w:style w:type="character" w:customStyle="1" w:styleId="ListLabel820">
    <w:name w:val="ListLabel 820"/>
    <w:rsid w:val="007C430C"/>
    <w:rPr>
      <w:rFonts w:ascii="Times New Roman" w:hAnsi="Times New Roman" w:cs="Symbol"/>
      <w:b/>
      <w:sz w:val="24"/>
    </w:rPr>
  </w:style>
  <w:style w:type="character" w:customStyle="1" w:styleId="ListLabel821">
    <w:name w:val="ListLabel 821"/>
    <w:rsid w:val="007C430C"/>
    <w:rPr>
      <w:rFonts w:cs="Courier New"/>
    </w:rPr>
  </w:style>
  <w:style w:type="character" w:customStyle="1" w:styleId="ListLabel822">
    <w:name w:val="ListLabel 822"/>
    <w:rsid w:val="007C430C"/>
    <w:rPr>
      <w:rFonts w:cs="Wingdings"/>
    </w:rPr>
  </w:style>
  <w:style w:type="character" w:customStyle="1" w:styleId="ListLabel823">
    <w:name w:val="ListLabel 823"/>
    <w:rsid w:val="007C430C"/>
    <w:rPr>
      <w:rFonts w:cs="Symbol"/>
    </w:rPr>
  </w:style>
  <w:style w:type="character" w:customStyle="1" w:styleId="ListLabel824">
    <w:name w:val="ListLabel 824"/>
    <w:rsid w:val="007C430C"/>
    <w:rPr>
      <w:rFonts w:cs="Courier New"/>
    </w:rPr>
  </w:style>
  <w:style w:type="character" w:customStyle="1" w:styleId="ListLabel825">
    <w:name w:val="ListLabel 825"/>
    <w:rsid w:val="007C430C"/>
    <w:rPr>
      <w:rFonts w:cs="Wingdings"/>
    </w:rPr>
  </w:style>
  <w:style w:type="character" w:customStyle="1" w:styleId="ListLabel826">
    <w:name w:val="ListLabel 826"/>
    <w:rsid w:val="007C430C"/>
    <w:rPr>
      <w:rFonts w:cs="Symbol"/>
    </w:rPr>
  </w:style>
  <w:style w:type="character" w:customStyle="1" w:styleId="ListLabel827">
    <w:name w:val="ListLabel 827"/>
    <w:rsid w:val="007C430C"/>
    <w:rPr>
      <w:rFonts w:cs="Courier New"/>
    </w:rPr>
  </w:style>
  <w:style w:type="character" w:customStyle="1" w:styleId="ListLabel828">
    <w:name w:val="ListLabel 828"/>
    <w:rsid w:val="007C430C"/>
    <w:rPr>
      <w:rFonts w:cs="Wingdings"/>
    </w:rPr>
  </w:style>
  <w:style w:type="character" w:customStyle="1" w:styleId="ListLabel829">
    <w:name w:val="ListLabel 829"/>
    <w:rsid w:val="007C430C"/>
    <w:rPr>
      <w:rFonts w:cs="Times New Roman"/>
      <w:sz w:val="24"/>
    </w:rPr>
  </w:style>
  <w:style w:type="character" w:customStyle="1" w:styleId="ListLabel830">
    <w:name w:val="ListLabel 830"/>
    <w:rsid w:val="007C430C"/>
    <w:rPr>
      <w:rFonts w:ascii="Times New Roman" w:hAnsi="Times New Roman" w:cs="Symbol"/>
      <w:sz w:val="24"/>
    </w:rPr>
  </w:style>
  <w:style w:type="character" w:customStyle="1" w:styleId="ListLabel831">
    <w:name w:val="ListLabel 831"/>
    <w:rsid w:val="007C430C"/>
    <w:rPr>
      <w:rFonts w:cs="Courier New"/>
    </w:rPr>
  </w:style>
  <w:style w:type="character" w:customStyle="1" w:styleId="ListLabel832">
    <w:name w:val="ListLabel 832"/>
    <w:rsid w:val="007C430C"/>
    <w:rPr>
      <w:rFonts w:cs="Wingdings"/>
    </w:rPr>
  </w:style>
  <w:style w:type="character" w:customStyle="1" w:styleId="ListLabel833">
    <w:name w:val="ListLabel 833"/>
    <w:rsid w:val="007C430C"/>
    <w:rPr>
      <w:rFonts w:cs="Symbol"/>
    </w:rPr>
  </w:style>
  <w:style w:type="character" w:customStyle="1" w:styleId="ListLabel834">
    <w:name w:val="ListLabel 834"/>
    <w:rsid w:val="007C430C"/>
    <w:rPr>
      <w:rFonts w:cs="Courier New"/>
    </w:rPr>
  </w:style>
  <w:style w:type="character" w:customStyle="1" w:styleId="ListLabel835">
    <w:name w:val="ListLabel 835"/>
    <w:rsid w:val="007C430C"/>
    <w:rPr>
      <w:rFonts w:cs="Wingdings"/>
    </w:rPr>
  </w:style>
  <w:style w:type="character" w:customStyle="1" w:styleId="ListLabel836">
    <w:name w:val="ListLabel 836"/>
    <w:rsid w:val="007C430C"/>
    <w:rPr>
      <w:rFonts w:cs="Symbol"/>
    </w:rPr>
  </w:style>
  <w:style w:type="character" w:customStyle="1" w:styleId="ListLabel837">
    <w:name w:val="ListLabel 837"/>
    <w:rsid w:val="007C430C"/>
    <w:rPr>
      <w:rFonts w:cs="Courier New"/>
    </w:rPr>
  </w:style>
  <w:style w:type="character" w:customStyle="1" w:styleId="ListLabel838">
    <w:name w:val="ListLabel 838"/>
    <w:rsid w:val="007C430C"/>
    <w:rPr>
      <w:rFonts w:cs="Wingdings"/>
    </w:rPr>
  </w:style>
  <w:style w:type="character" w:customStyle="1" w:styleId="ListLabel839">
    <w:name w:val="ListLabel 839"/>
    <w:rsid w:val="007C430C"/>
    <w:rPr>
      <w:rFonts w:ascii="Times New Roman" w:hAnsi="Times New Roman" w:cs="Symbol"/>
      <w:b/>
      <w:sz w:val="24"/>
    </w:rPr>
  </w:style>
  <w:style w:type="character" w:customStyle="1" w:styleId="ListLabel840">
    <w:name w:val="ListLabel 840"/>
    <w:rsid w:val="007C430C"/>
    <w:rPr>
      <w:rFonts w:cs="Courier New"/>
    </w:rPr>
  </w:style>
  <w:style w:type="character" w:customStyle="1" w:styleId="ListLabel841">
    <w:name w:val="ListLabel 841"/>
    <w:rsid w:val="007C430C"/>
    <w:rPr>
      <w:rFonts w:cs="Wingdings"/>
    </w:rPr>
  </w:style>
  <w:style w:type="character" w:customStyle="1" w:styleId="ListLabel842">
    <w:name w:val="ListLabel 842"/>
    <w:rsid w:val="007C430C"/>
    <w:rPr>
      <w:rFonts w:cs="Symbol"/>
    </w:rPr>
  </w:style>
  <w:style w:type="character" w:customStyle="1" w:styleId="ListLabel843">
    <w:name w:val="ListLabel 843"/>
    <w:rsid w:val="007C430C"/>
    <w:rPr>
      <w:rFonts w:cs="Courier New"/>
    </w:rPr>
  </w:style>
  <w:style w:type="character" w:customStyle="1" w:styleId="ListLabel844">
    <w:name w:val="ListLabel 844"/>
    <w:rsid w:val="007C430C"/>
    <w:rPr>
      <w:rFonts w:cs="Wingdings"/>
    </w:rPr>
  </w:style>
  <w:style w:type="character" w:customStyle="1" w:styleId="ListLabel845">
    <w:name w:val="ListLabel 845"/>
    <w:rsid w:val="007C430C"/>
    <w:rPr>
      <w:rFonts w:cs="Symbol"/>
    </w:rPr>
  </w:style>
  <w:style w:type="character" w:customStyle="1" w:styleId="ListLabel846">
    <w:name w:val="ListLabel 846"/>
    <w:rsid w:val="007C430C"/>
    <w:rPr>
      <w:rFonts w:cs="Courier New"/>
    </w:rPr>
  </w:style>
  <w:style w:type="character" w:customStyle="1" w:styleId="ListLabel847">
    <w:name w:val="ListLabel 847"/>
    <w:rsid w:val="007C430C"/>
    <w:rPr>
      <w:rFonts w:cs="Wingdings"/>
    </w:rPr>
  </w:style>
  <w:style w:type="character" w:customStyle="1" w:styleId="ListLabel848">
    <w:name w:val="ListLabel 848"/>
    <w:rsid w:val="007C430C"/>
    <w:rPr>
      <w:rFonts w:ascii="Times New Roman" w:hAnsi="Times New Roman" w:cs="Symbol"/>
      <w:b/>
      <w:sz w:val="24"/>
    </w:rPr>
  </w:style>
  <w:style w:type="character" w:customStyle="1" w:styleId="ListLabel849">
    <w:name w:val="ListLabel 849"/>
    <w:rsid w:val="007C430C"/>
    <w:rPr>
      <w:rFonts w:cs="Courier New"/>
    </w:rPr>
  </w:style>
  <w:style w:type="character" w:customStyle="1" w:styleId="ListLabel850">
    <w:name w:val="ListLabel 850"/>
    <w:rsid w:val="007C430C"/>
    <w:rPr>
      <w:rFonts w:cs="Wingdings"/>
    </w:rPr>
  </w:style>
  <w:style w:type="character" w:customStyle="1" w:styleId="ListLabel851">
    <w:name w:val="ListLabel 851"/>
    <w:rsid w:val="007C430C"/>
    <w:rPr>
      <w:rFonts w:cs="Symbol"/>
    </w:rPr>
  </w:style>
  <w:style w:type="character" w:customStyle="1" w:styleId="ListLabel852">
    <w:name w:val="ListLabel 852"/>
    <w:rsid w:val="007C430C"/>
    <w:rPr>
      <w:rFonts w:cs="Courier New"/>
    </w:rPr>
  </w:style>
  <w:style w:type="character" w:customStyle="1" w:styleId="ListLabel853">
    <w:name w:val="ListLabel 853"/>
    <w:rsid w:val="007C430C"/>
    <w:rPr>
      <w:rFonts w:cs="Wingdings"/>
    </w:rPr>
  </w:style>
  <w:style w:type="character" w:customStyle="1" w:styleId="ListLabel854">
    <w:name w:val="ListLabel 854"/>
    <w:rsid w:val="007C430C"/>
    <w:rPr>
      <w:rFonts w:cs="Symbol"/>
    </w:rPr>
  </w:style>
  <w:style w:type="character" w:customStyle="1" w:styleId="ListLabel855">
    <w:name w:val="ListLabel 855"/>
    <w:rsid w:val="007C430C"/>
    <w:rPr>
      <w:rFonts w:cs="Courier New"/>
    </w:rPr>
  </w:style>
  <w:style w:type="character" w:customStyle="1" w:styleId="ListLabel856">
    <w:name w:val="ListLabel 856"/>
    <w:rsid w:val="007C430C"/>
    <w:rPr>
      <w:rFonts w:cs="Wingdings"/>
    </w:rPr>
  </w:style>
  <w:style w:type="character" w:customStyle="1" w:styleId="ListLabel857">
    <w:name w:val="ListLabel 857"/>
    <w:rsid w:val="007C430C"/>
    <w:rPr>
      <w:rFonts w:ascii="Times New Roman" w:hAnsi="Times New Roman" w:cs="Symbol"/>
      <w:b/>
      <w:sz w:val="24"/>
    </w:rPr>
  </w:style>
  <w:style w:type="character" w:customStyle="1" w:styleId="ListLabel858">
    <w:name w:val="ListLabel 858"/>
    <w:rsid w:val="007C430C"/>
    <w:rPr>
      <w:rFonts w:cs="Courier New"/>
    </w:rPr>
  </w:style>
  <w:style w:type="character" w:customStyle="1" w:styleId="ListLabel859">
    <w:name w:val="ListLabel 859"/>
    <w:rsid w:val="007C430C"/>
    <w:rPr>
      <w:rFonts w:cs="Wingdings"/>
    </w:rPr>
  </w:style>
  <w:style w:type="character" w:customStyle="1" w:styleId="ListLabel860">
    <w:name w:val="ListLabel 860"/>
    <w:rsid w:val="007C430C"/>
    <w:rPr>
      <w:rFonts w:cs="Symbol"/>
    </w:rPr>
  </w:style>
  <w:style w:type="character" w:customStyle="1" w:styleId="ListLabel861">
    <w:name w:val="ListLabel 861"/>
    <w:rsid w:val="007C430C"/>
    <w:rPr>
      <w:rFonts w:cs="Courier New"/>
    </w:rPr>
  </w:style>
  <w:style w:type="character" w:customStyle="1" w:styleId="ListLabel862">
    <w:name w:val="ListLabel 862"/>
    <w:rsid w:val="007C430C"/>
    <w:rPr>
      <w:rFonts w:cs="Wingdings"/>
    </w:rPr>
  </w:style>
  <w:style w:type="character" w:customStyle="1" w:styleId="ListLabel863">
    <w:name w:val="ListLabel 863"/>
    <w:rsid w:val="007C430C"/>
    <w:rPr>
      <w:rFonts w:cs="Symbol"/>
    </w:rPr>
  </w:style>
  <w:style w:type="character" w:customStyle="1" w:styleId="ListLabel864">
    <w:name w:val="ListLabel 864"/>
    <w:rsid w:val="007C430C"/>
    <w:rPr>
      <w:rFonts w:cs="Courier New"/>
    </w:rPr>
  </w:style>
  <w:style w:type="character" w:customStyle="1" w:styleId="ListLabel865">
    <w:name w:val="ListLabel 865"/>
    <w:rsid w:val="007C430C"/>
    <w:rPr>
      <w:rFonts w:cs="Wingdings"/>
    </w:rPr>
  </w:style>
  <w:style w:type="character" w:customStyle="1" w:styleId="ListLabel866">
    <w:name w:val="ListLabel 866"/>
    <w:rsid w:val="007C430C"/>
    <w:rPr>
      <w:rFonts w:ascii="Times New Roman" w:hAnsi="Times New Roman" w:cs="Symbol"/>
      <w:b/>
      <w:strike w:val="0"/>
      <w:dstrike w:val="0"/>
      <w:sz w:val="24"/>
    </w:rPr>
  </w:style>
  <w:style w:type="character" w:customStyle="1" w:styleId="ListLabel867">
    <w:name w:val="ListLabel 867"/>
    <w:rsid w:val="007C430C"/>
    <w:rPr>
      <w:rFonts w:cs="Courier New"/>
    </w:rPr>
  </w:style>
  <w:style w:type="character" w:customStyle="1" w:styleId="ListLabel868">
    <w:name w:val="ListLabel 868"/>
    <w:rsid w:val="007C430C"/>
    <w:rPr>
      <w:rFonts w:cs="Wingdings"/>
    </w:rPr>
  </w:style>
  <w:style w:type="character" w:customStyle="1" w:styleId="ListLabel869">
    <w:name w:val="ListLabel 869"/>
    <w:rsid w:val="007C430C"/>
    <w:rPr>
      <w:rFonts w:cs="Symbol"/>
    </w:rPr>
  </w:style>
  <w:style w:type="character" w:customStyle="1" w:styleId="ListLabel870">
    <w:name w:val="ListLabel 870"/>
    <w:rsid w:val="007C430C"/>
    <w:rPr>
      <w:rFonts w:cs="Courier New"/>
    </w:rPr>
  </w:style>
  <w:style w:type="character" w:customStyle="1" w:styleId="ListLabel871">
    <w:name w:val="ListLabel 871"/>
    <w:rsid w:val="007C430C"/>
    <w:rPr>
      <w:rFonts w:cs="Wingdings"/>
    </w:rPr>
  </w:style>
  <w:style w:type="character" w:customStyle="1" w:styleId="ListLabel872">
    <w:name w:val="ListLabel 872"/>
    <w:rsid w:val="007C430C"/>
    <w:rPr>
      <w:rFonts w:cs="Symbol"/>
    </w:rPr>
  </w:style>
  <w:style w:type="character" w:customStyle="1" w:styleId="ListLabel873">
    <w:name w:val="ListLabel 873"/>
    <w:rsid w:val="007C430C"/>
    <w:rPr>
      <w:rFonts w:cs="Courier New"/>
    </w:rPr>
  </w:style>
  <w:style w:type="character" w:customStyle="1" w:styleId="ListLabel874">
    <w:name w:val="ListLabel 874"/>
    <w:rsid w:val="007C430C"/>
    <w:rPr>
      <w:rFonts w:cs="Wingdings"/>
    </w:rPr>
  </w:style>
  <w:style w:type="character" w:customStyle="1" w:styleId="ListLabel875">
    <w:name w:val="ListLabel 875"/>
    <w:rsid w:val="007C430C"/>
    <w:rPr>
      <w:rFonts w:ascii="Times New Roman" w:hAnsi="Times New Roman" w:cs="Symbol"/>
      <w:b/>
      <w:sz w:val="24"/>
    </w:rPr>
  </w:style>
  <w:style w:type="character" w:customStyle="1" w:styleId="ListLabel876">
    <w:name w:val="ListLabel 876"/>
    <w:rsid w:val="007C430C"/>
    <w:rPr>
      <w:rFonts w:cs="Courier New"/>
    </w:rPr>
  </w:style>
  <w:style w:type="character" w:customStyle="1" w:styleId="ListLabel877">
    <w:name w:val="ListLabel 877"/>
    <w:rsid w:val="007C430C"/>
    <w:rPr>
      <w:rFonts w:cs="Wingdings"/>
    </w:rPr>
  </w:style>
  <w:style w:type="character" w:customStyle="1" w:styleId="ListLabel878">
    <w:name w:val="ListLabel 878"/>
    <w:rsid w:val="007C430C"/>
    <w:rPr>
      <w:rFonts w:cs="Symbol"/>
    </w:rPr>
  </w:style>
  <w:style w:type="character" w:customStyle="1" w:styleId="ListLabel879">
    <w:name w:val="ListLabel 879"/>
    <w:rsid w:val="007C430C"/>
    <w:rPr>
      <w:rFonts w:cs="Courier New"/>
    </w:rPr>
  </w:style>
  <w:style w:type="character" w:customStyle="1" w:styleId="ListLabel880">
    <w:name w:val="ListLabel 880"/>
    <w:rsid w:val="007C430C"/>
    <w:rPr>
      <w:rFonts w:cs="Wingdings"/>
    </w:rPr>
  </w:style>
  <w:style w:type="character" w:customStyle="1" w:styleId="ListLabel881">
    <w:name w:val="ListLabel 881"/>
    <w:rsid w:val="007C430C"/>
    <w:rPr>
      <w:rFonts w:cs="Symbol"/>
    </w:rPr>
  </w:style>
  <w:style w:type="character" w:customStyle="1" w:styleId="ListLabel882">
    <w:name w:val="ListLabel 882"/>
    <w:rsid w:val="007C430C"/>
    <w:rPr>
      <w:rFonts w:cs="Courier New"/>
    </w:rPr>
  </w:style>
  <w:style w:type="character" w:customStyle="1" w:styleId="ListLabel883">
    <w:name w:val="ListLabel 883"/>
    <w:rsid w:val="007C430C"/>
    <w:rPr>
      <w:rFonts w:cs="Wingdings"/>
    </w:rPr>
  </w:style>
  <w:style w:type="character" w:customStyle="1" w:styleId="ListLabel884">
    <w:name w:val="ListLabel 884"/>
    <w:rsid w:val="007C430C"/>
    <w:rPr>
      <w:rFonts w:ascii="Times New Roman" w:hAnsi="Times New Roman" w:cs="Symbol"/>
      <w:b/>
      <w:sz w:val="24"/>
    </w:rPr>
  </w:style>
  <w:style w:type="character" w:customStyle="1" w:styleId="ListLabel885">
    <w:name w:val="ListLabel 885"/>
    <w:rsid w:val="007C430C"/>
    <w:rPr>
      <w:rFonts w:cs="Courier New"/>
    </w:rPr>
  </w:style>
  <w:style w:type="character" w:customStyle="1" w:styleId="ListLabel886">
    <w:name w:val="ListLabel 886"/>
    <w:rsid w:val="007C430C"/>
    <w:rPr>
      <w:rFonts w:cs="Wingdings"/>
    </w:rPr>
  </w:style>
  <w:style w:type="character" w:customStyle="1" w:styleId="ListLabel887">
    <w:name w:val="ListLabel 887"/>
    <w:rsid w:val="007C430C"/>
    <w:rPr>
      <w:rFonts w:cs="Symbol"/>
    </w:rPr>
  </w:style>
  <w:style w:type="character" w:customStyle="1" w:styleId="ListLabel888">
    <w:name w:val="ListLabel 888"/>
    <w:rsid w:val="007C430C"/>
    <w:rPr>
      <w:rFonts w:cs="Courier New"/>
    </w:rPr>
  </w:style>
  <w:style w:type="character" w:customStyle="1" w:styleId="ListLabel889">
    <w:name w:val="ListLabel 889"/>
    <w:rsid w:val="007C430C"/>
    <w:rPr>
      <w:rFonts w:cs="Wingdings"/>
    </w:rPr>
  </w:style>
  <w:style w:type="character" w:customStyle="1" w:styleId="ListLabel890">
    <w:name w:val="ListLabel 890"/>
    <w:rsid w:val="007C430C"/>
    <w:rPr>
      <w:rFonts w:cs="Symbol"/>
    </w:rPr>
  </w:style>
  <w:style w:type="character" w:customStyle="1" w:styleId="ListLabel891">
    <w:name w:val="ListLabel 891"/>
    <w:rsid w:val="007C430C"/>
    <w:rPr>
      <w:rFonts w:cs="Courier New"/>
    </w:rPr>
  </w:style>
  <w:style w:type="character" w:customStyle="1" w:styleId="ListLabel892">
    <w:name w:val="ListLabel 892"/>
    <w:rsid w:val="007C430C"/>
    <w:rPr>
      <w:rFonts w:cs="Wingdings"/>
    </w:rPr>
  </w:style>
  <w:style w:type="character" w:customStyle="1" w:styleId="ListLabel893">
    <w:name w:val="ListLabel 893"/>
    <w:rsid w:val="007C430C"/>
    <w:rPr>
      <w:rFonts w:ascii="Times New Roman" w:hAnsi="Times New Roman" w:cs="Symbol"/>
      <w:b/>
      <w:sz w:val="24"/>
    </w:rPr>
  </w:style>
  <w:style w:type="character" w:customStyle="1" w:styleId="ListLabel894">
    <w:name w:val="ListLabel 894"/>
    <w:rsid w:val="007C430C"/>
    <w:rPr>
      <w:rFonts w:cs="Courier New"/>
    </w:rPr>
  </w:style>
  <w:style w:type="character" w:customStyle="1" w:styleId="ListLabel895">
    <w:name w:val="ListLabel 895"/>
    <w:rsid w:val="007C430C"/>
    <w:rPr>
      <w:rFonts w:cs="Wingdings"/>
    </w:rPr>
  </w:style>
  <w:style w:type="character" w:customStyle="1" w:styleId="ListLabel896">
    <w:name w:val="ListLabel 896"/>
    <w:rsid w:val="007C430C"/>
    <w:rPr>
      <w:rFonts w:cs="Symbol"/>
    </w:rPr>
  </w:style>
  <w:style w:type="character" w:customStyle="1" w:styleId="ListLabel897">
    <w:name w:val="ListLabel 897"/>
    <w:rsid w:val="007C430C"/>
    <w:rPr>
      <w:rFonts w:cs="Courier New"/>
    </w:rPr>
  </w:style>
  <w:style w:type="character" w:customStyle="1" w:styleId="ListLabel898">
    <w:name w:val="ListLabel 898"/>
    <w:rsid w:val="007C430C"/>
    <w:rPr>
      <w:rFonts w:cs="Wingdings"/>
    </w:rPr>
  </w:style>
  <w:style w:type="character" w:customStyle="1" w:styleId="ListLabel899">
    <w:name w:val="ListLabel 899"/>
    <w:rsid w:val="007C430C"/>
    <w:rPr>
      <w:rFonts w:cs="Symbol"/>
    </w:rPr>
  </w:style>
  <w:style w:type="character" w:customStyle="1" w:styleId="ListLabel900">
    <w:name w:val="ListLabel 900"/>
    <w:rsid w:val="007C430C"/>
    <w:rPr>
      <w:rFonts w:cs="Courier New"/>
    </w:rPr>
  </w:style>
  <w:style w:type="character" w:customStyle="1" w:styleId="ListLabel901">
    <w:name w:val="ListLabel 901"/>
    <w:rsid w:val="007C430C"/>
    <w:rPr>
      <w:rFonts w:cs="Wingdings"/>
    </w:rPr>
  </w:style>
  <w:style w:type="character" w:customStyle="1" w:styleId="ListLabel902">
    <w:name w:val="ListLabel 902"/>
    <w:rsid w:val="007C430C"/>
    <w:rPr>
      <w:rFonts w:ascii="Times New Roman" w:hAnsi="Times New Roman" w:cs="Symbol"/>
      <w:b/>
      <w:sz w:val="24"/>
    </w:rPr>
  </w:style>
  <w:style w:type="character" w:customStyle="1" w:styleId="ListLabel903">
    <w:name w:val="ListLabel 903"/>
    <w:rsid w:val="007C430C"/>
    <w:rPr>
      <w:rFonts w:cs="Courier New"/>
    </w:rPr>
  </w:style>
  <w:style w:type="character" w:customStyle="1" w:styleId="ListLabel904">
    <w:name w:val="ListLabel 904"/>
    <w:rsid w:val="007C430C"/>
    <w:rPr>
      <w:rFonts w:cs="Wingdings"/>
    </w:rPr>
  </w:style>
  <w:style w:type="character" w:customStyle="1" w:styleId="ListLabel905">
    <w:name w:val="ListLabel 905"/>
    <w:rsid w:val="007C430C"/>
    <w:rPr>
      <w:rFonts w:cs="Symbol"/>
    </w:rPr>
  </w:style>
  <w:style w:type="character" w:customStyle="1" w:styleId="ListLabel906">
    <w:name w:val="ListLabel 906"/>
    <w:rsid w:val="007C430C"/>
    <w:rPr>
      <w:rFonts w:cs="Courier New"/>
    </w:rPr>
  </w:style>
  <w:style w:type="character" w:customStyle="1" w:styleId="ListLabel907">
    <w:name w:val="ListLabel 907"/>
    <w:rsid w:val="007C430C"/>
    <w:rPr>
      <w:rFonts w:cs="Wingdings"/>
    </w:rPr>
  </w:style>
  <w:style w:type="character" w:customStyle="1" w:styleId="ListLabel908">
    <w:name w:val="ListLabel 908"/>
    <w:rsid w:val="007C430C"/>
    <w:rPr>
      <w:rFonts w:cs="Symbol"/>
    </w:rPr>
  </w:style>
  <w:style w:type="character" w:customStyle="1" w:styleId="ListLabel909">
    <w:name w:val="ListLabel 909"/>
    <w:rsid w:val="007C430C"/>
    <w:rPr>
      <w:rFonts w:cs="Courier New"/>
    </w:rPr>
  </w:style>
  <w:style w:type="character" w:customStyle="1" w:styleId="ListLabel910">
    <w:name w:val="ListLabel 910"/>
    <w:rsid w:val="007C430C"/>
    <w:rPr>
      <w:rFonts w:cs="Wingdings"/>
    </w:rPr>
  </w:style>
  <w:style w:type="character" w:customStyle="1" w:styleId="ListLabel911">
    <w:name w:val="ListLabel 911"/>
    <w:rsid w:val="007C430C"/>
    <w:rPr>
      <w:rFonts w:ascii="Times New Roman" w:hAnsi="Times New Roman" w:cs="Symbol"/>
      <w:b/>
      <w:sz w:val="24"/>
    </w:rPr>
  </w:style>
  <w:style w:type="character" w:customStyle="1" w:styleId="ListLabel912">
    <w:name w:val="ListLabel 912"/>
    <w:rsid w:val="007C430C"/>
    <w:rPr>
      <w:rFonts w:cs="Courier New"/>
    </w:rPr>
  </w:style>
  <w:style w:type="character" w:customStyle="1" w:styleId="ListLabel913">
    <w:name w:val="ListLabel 913"/>
    <w:rsid w:val="007C430C"/>
    <w:rPr>
      <w:rFonts w:cs="Wingdings"/>
    </w:rPr>
  </w:style>
  <w:style w:type="character" w:customStyle="1" w:styleId="ListLabel914">
    <w:name w:val="ListLabel 914"/>
    <w:rsid w:val="007C430C"/>
    <w:rPr>
      <w:rFonts w:cs="Symbol"/>
    </w:rPr>
  </w:style>
  <w:style w:type="character" w:customStyle="1" w:styleId="ListLabel915">
    <w:name w:val="ListLabel 915"/>
    <w:rsid w:val="007C430C"/>
    <w:rPr>
      <w:rFonts w:cs="Courier New"/>
    </w:rPr>
  </w:style>
  <w:style w:type="character" w:customStyle="1" w:styleId="ListLabel916">
    <w:name w:val="ListLabel 916"/>
    <w:rsid w:val="007C430C"/>
    <w:rPr>
      <w:rFonts w:cs="Wingdings"/>
    </w:rPr>
  </w:style>
  <w:style w:type="character" w:customStyle="1" w:styleId="ListLabel917">
    <w:name w:val="ListLabel 917"/>
    <w:rsid w:val="007C430C"/>
    <w:rPr>
      <w:rFonts w:cs="Symbol"/>
    </w:rPr>
  </w:style>
  <w:style w:type="character" w:customStyle="1" w:styleId="ListLabel918">
    <w:name w:val="ListLabel 918"/>
    <w:rsid w:val="007C430C"/>
    <w:rPr>
      <w:rFonts w:cs="Courier New"/>
    </w:rPr>
  </w:style>
  <w:style w:type="character" w:customStyle="1" w:styleId="ListLabel919">
    <w:name w:val="ListLabel 919"/>
    <w:rsid w:val="007C430C"/>
    <w:rPr>
      <w:rFonts w:cs="Wingdings"/>
    </w:rPr>
  </w:style>
  <w:style w:type="character" w:customStyle="1" w:styleId="ListLabel920">
    <w:name w:val="ListLabel 920"/>
    <w:rsid w:val="007C430C"/>
    <w:rPr>
      <w:rFonts w:ascii="Times New Roman" w:hAnsi="Times New Roman" w:cs="Symbol"/>
      <w:b/>
      <w:sz w:val="24"/>
    </w:rPr>
  </w:style>
  <w:style w:type="character" w:customStyle="1" w:styleId="ListLabel921">
    <w:name w:val="ListLabel 921"/>
    <w:rsid w:val="007C430C"/>
    <w:rPr>
      <w:rFonts w:cs="Courier New"/>
    </w:rPr>
  </w:style>
  <w:style w:type="character" w:customStyle="1" w:styleId="ListLabel922">
    <w:name w:val="ListLabel 922"/>
    <w:rsid w:val="007C430C"/>
    <w:rPr>
      <w:rFonts w:cs="Wingdings"/>
    </w:rPr>
  </w:style>
  <w:style w:type="character" w:customStyle="1" w:styleId="ListLabel923">
    <w:name w:val="ListLabel 923"/>
    <w:rsid w:val="007C430C"/>
    <w:rPr>
      <w:rFonts w:cs="Symbol"/>
    </w:rPr>
  </w:style>
  <w:style w:type="character" w:customStyle="1" w:styleId="ListLabel924">
    <w:name w:val="ListLabel 924"/>
    <w:rsid w:val="007C430C"/>
    <w:rPr>
      <w:rFonts w:cs="Courier New"/>
    </w:rPr>
  </w:style>
  <w:style w:type="character" w:customStyle="1" w:styleId="ListLabel925">
    <w:name w:val="ListLabel 925"/>
    <w:rsid w:val="007C430C"/>
    <w:rPr>
      <w:rFonts w:cs="Wingdings"/>
    </w:rPr>
  </w:style>
  <w:style w:type="character" w:customStyle="1" w:styleId="ListLabel926">
    <w:name w:val="ListLabel 926"/>
    <w:rsid w:val="007C430C"/>
    <w:rPr>
      <w:rFonts w:cs="Symbol"/>
    </w:rPr>
  </w:style>
  <w:style w:type="character" w:customStyle="1" w:styleId="ListLabel927">
    <w:name w:val="ListLabel 927"/>
    <w:rsid w:val="007C430C"/>
    <w:rPr>
      <w:rFonts w:cs="Courier New"/>
    </w:rPr>
  </w:style>
  <w:style w:type="character" w:customStyle="1" w:styleId="ListLabel928">
    <w:name w:val="ListLabel 928"/>
    <w:rsid w:val="007C430C"/>
    <w:rPr>
      <w:rFonts w:cs="Wingdings"/>
    </w:rPr>
  </w:style>
  <w:style w:type="character" w:styleId="af0">
    <w:name w:val="endnote reference"/>
    <w:rsid w:val="007C430C"/>
    <w:rPr>
      <w:vertAlign w:val="superscript"/>
    </w:rPr>
  </w:style>
  <w:style w:type="paragraph" w:customStyle="1" w:styleId="af1">
    <w:name w:val="Заголовок"/>
    <w:basedOn w:val="a"/>
    <w:next w:val="a0"/>
    <w:rsid w:val="007C43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7C430C"/>
    <w:rPr>
      <w:sz w:val="26"/>
    </w:rPr>
  </w:style>
  <w:style w:type="paragraph" w:styleId="af2">
    <w:name w:val="List"/>
    <w:basedOn w:val="a0"/>
    <w:rsid w:val="007C430C"/>
    <w:rPr>
      <w:rFonts w:cs="Mangal"/>
    </w:rPr>
  </w:style>
  <w:style w:type="paragraph" w:styleId="af3">
    <w:name w:val="caption"/>
    <w:basedOn w:val="a"/>
    <w:qFormat/>
    <w:rsid w:val="007C430C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7C430C"/>
    <w:pPr>
      <w:suppressLineNumbers/>
    </w:pPr>
    <w:rPr>
      <w:rFonts w:cs="Mangal"/>
    </w:rPr>
  </w:style>
  <w:style w:type="paragraph" w:customStyle="1" w:styleId="ConsPlusNonformat">
    <w:name w:val="ConsPlusNonformat"/>
    <w:rsid w:val="007C430C"/>
    <w:pPr>
      <w:widowControl w:val="0"/>
      <w:suppressAutoHyphens/>
    </w:pPr>
    <w:rPr>
      <w:rFonts w:ascii="Courier New" w:hAnsi="Courier New" w:cs="Courier New"/>
      <w:color w:val="00000A"/>
      <w:kern w:val="1"/>
      <w:sz w:val="24"/>
    </w:rPr>
  </w:style>
  <w:style w:type="paragraph" w:customStyle="1" w:styleId="ConsPlusTitle">
    <w:name w:val="ConsPlusTitle"/>
    <w:rsid w:val="007C430C"/>
    <w:pPr>
      <w:widowControl w:val="0"/>
      <w:suppressAutoHyphens/>
    </w:pPr>
    <w:rPr>
      <w:b/>
      <w:bCs/>
      <w:color w:val="00000A"/>
      <w:kern w:val="1"/>
      <w:sz w:val="24"/>
      <w:szCs w:val="24"/>
    </w:rPr>
  </w:style>
  <w:style w:type="paragraph" w:customStyle="1" w:styleId="ConsPlusCell">
    <w:name w:val="ConsPlusCell"/>
    <w:rsid w:val="007C430C"/>
    <w:pPr>
      <w:widowControl w:val="0"/>
      <w:suppressAutoHyphens/>
    </w:pPr>
    <w:rPr>
      <w:rFonts w:ascii="Arial" w:hAnsi="Arial" w:cs="Arial"/>
      <w:color w:val="00000A"/>
      <w:kern w:val="1"/>
      <w:sz w:val="24"/>
    </w:rPr>
  </w:style>
  <w:style w:type="paragraph" w:customStyle="1" w:styleId="ConsNormal">
    <w:name w:val="ConsNormal"/>
    <w:rsid w:val="007C430C"/>
    <w:pPr>
      <w:widowControl w:val="0"/>
      <w:suppressAutoHyphens/>
      <w:ind w:firstLine="720"/>
    </w:pPr>
    <w:rPr>
      <w:rFonts w:ascii="Arial" w:hAnsi="Arial" w:cs="Arial"/>
      <w:color w:val="00000A"/>
      <w:kern w:val="1"/>
      <w:sz w:val="24"/>
    </w:rPr>
  </w:style>
  <w:style w:type="paragraph" w:customStyle="1" w:styleId="ConsPlusNormal0">
    <w:name w:val="ConsPlusNormal"/>
    <w:rsid w:val="007C430C"/>
    <w:pPr>
      <w:suppressAutoHyphens/>
      <w:ind w:firstLine="720"/>
    </w:pPr>
    <w:rPr>
      <w:rFonts w:ascii="Arial" w:hAnsi="Arial" w:cs="Arial"/>
      <w:color w:val="00000A"/>
      <w:kern w:val="1"/>
      <w:sz w:val="24"/>
    </w:rPr>
  </w:style>
  <w:style w:type="paragraph" w:customStyle="1" w:styleId="18">
    <w:name w:val="Текст сноски1"/>
    <w:basedOn w:val="a"/>
    <w:rsid w:val="007C430C"/>
    <w:rPr>
      <w:sz w:val="20"/>
      <w:szCs w:val="20"/>
    </w:rPr>
  </w:style>
  <w:style w:type="paragraph" w:customStyle="1" w:styleId="19">
    <w:name w:val="Текст концевой сноски1"/>
    <w:basedOn w:val="a"/>
    <w:rsid w:val="007C430C"/>
    <w:rPr>
      <w:sz w:val="20"/>
      <w:szCs w:val="20"/>
    </w:rPr>
  </w:style>
  <w:style w:type="paragraph" w:styleId="af4">
    <w:name w:val="header"/>
    <w:basedOn w:val="a"/>
    <w:uiPriority w:val="99"/>
    <w:rsid w:val="007C430C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7C430C"/>
    <w:pPr>
      <w:spacing w:after="120" w:line="480" w:lineRule="auto"/>
    </w:pPr>
  </w:style>
  <w:style w:type="paragraph" w:customStyle="1" w:styleId="310">
    <w:name w:val="Основной текст 31"/>
    <w:basedOn w:val="a"/>
    <w:rsid w:val="007C430C"/>
    <w:pPr>
      <w:spacing w:after="120"/>
    </w:pPr>
    <w:rPr>
      <w:sz w:val="16"/>
      <w:szCs w:val="16"/>
    </w:rPr>
  </w:style>
  <w:style w:type="paragraph" w:customStyle="1" w:styleId="af5">
    <w:name w:val="Знак"/>
    <w:basedOn w:val="a"/>
    <w:rsid w:val="007C430C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footer"/>
    <w:basedOn w:val="a"/>
    <w:rsid w:val="007C430C"/>
    <w:pPr>
      <w:tabs>
        <w:tab w:val="center" w:pos="4677"/>
        <w:tab w:val="right" w:pos="9355"/>
      </w:tabs>
    </w:pPr>
  </w:style>
  <w:style w:type="paragraph" w:styleId="af7">
    <w:name w:val="Body Text Indent"/>
    <w:basedOn w:val="a"/>
    <w:rsid w:val="007C430C"/>
    <w:pPr>
      <w:spacing w:after="120"/>
      <w:ind w:left="283"/>
    </w:pPr>
  </w:style>
  <w:style w:type="paragraph" w:styleId="af8">
    <w:name w:val="Title"/>
    <w:basedOn w:val="a"/>
    <w:next w:val="a0"/>
    <w:qFormat/>
    <w:rsid w:val="007C430C"/>
    <w:pPr>
      <w:spacing w:line="264" w:lineRule="auto"/>
      <w:jc w:val="center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7C430C"/>
    <w:pPr>
      <w:spacing w:after="120" w:line="480" w:lineRule="auto"/>
      <w:ind w:left="283"/>
    </w:pPr>
  </w:style>
  <w:style w:type="paragraph" w:customStyle="1" w:styleId="1a">
    <w:name w:val="Абзац списка1"/>
    <w:basedOn w:val="a"/>
    <w:rsid w:val="007C430C"/>
    <w:pPr>
      <w:ind w:left="708"/>
    </w:pPr>
  </w:style>
  <w:style w:type="paragraph" w:customStyle="1" w:styleId="1b">
    <w:name w:val="Текст выноски1"/>
    <w:basedOn w:val="a"/>
    <w:rsid w:val="007C430C"/>
    <w:rPr>
      <w:rFonts w:ascii="Tahoma" w:hAnsi="Tahoma" w:cs="Tahoma"/>
      <w:sz w:val="16"/>
      <w:szCs w:val="16"/>
    </w:rPr>
  </w:style>
  <w:style w:type="paragraph" w:customStyle="1" w:styleId="311">
    <w:name w:val="Основной текст с отступом 31"/>
    <w:basedOn w:val="a"/>
    <w:rsid w:val="007C430C"/>
    <w:pPr>
      <w:spacing w:after="120"/>
      <w:ind w:left="283"/>
    </w:pPr>
    <w:rPr>
      <w:sz w:val="16"/>
      <w:szCs w:val="16"/>
    </w:rPr>
  </w:style>
  <w:style w:type="paragraph" w:customStyle="1" w:styleId="1c">
    <w:name w:val="Абзац списка1"/>
    <w:basedOn w:val="a"/>
    <w:rsid w:val="007C430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TimesNewRoman">
    <w:name w:val="Стиль Заголовок 2 + Times New Roman По ширине"/>
    <w:basedOn w:val="2"/>
    <w:rsid w:val="007C430C"/>
    <w:pPr>
      <w:pageBreakBefore w:val="0"/>
      <w:tabs>
        <w:tab w:val="clear" w:pos="576"/>
      </w:tabs>
      <w:spacing w:after="240"/>
      <w:ind w:left="0" w:firstLine="0"/>
      <w:jc w:val="both"/>
    </w:pPr>
    <w:rPr>
      <w:rFonts w:ascii="Times New Roman" w:eastAsia="Calibri" w:hAnsi="Times New Roman" w:cs="Times New Roman"/>
    </w:rPr>
  </w:style>
  <w:style w:type="paragraph" w:customStyle="1" w:styleId="Style6">
    <w:name w:val="Style6"/>
    <w:basedOn w:val="a"/>
    <w:rsid w:val="007C430C"/>
    <w:pPr>
      <w:widowControl w:val="0"/>
      <w:spacing w:line="264" w:lineRule="exact"/>
      <w:ind w:firstLine="691"/>
      <w:jc w:val="both"/>
    </w:pPr>
  </w:style>
  <w:style w:type="paragraph" w:customStyle="1" w:styleId="1d">
    <w:name w:val="Основной текст с отступом1"/>
    <w:basedOn w:val="a"/>
    <w:rsid w:val="007C430C"/>
    <w:pPr>
      <w:ind w:right="76" w:firstLine="900"/>
      <w:jc w:val="both"/>
    </w:pPr>
    <w:rPr>
      <w:rFonts w:eastAsia="Calibri"/>
    </w:rPr>
  </w:style>
  <w:style w:type="paragraph" w:customStyle="1" w:styleId="1e">
    <w:name w:val="Без интервала1"/>
    <w:rsid w:val="007C430C"/>
    <w:pPr>
      <w:suppressAutoHyphens/>
    </w:pPr>
    <w:rPr>
      <w:color w:val="00000A"/>
      <w:kern w:val="1"/>
      <w:sz w:val="24"/>
      <w:szCs w:val="24"/>
    </w:rPr>
  </w:style>
  <w:style w:type="paragraph" w:customStyle="1" w:styleId="af9">
    <w:name w:val="Содержимое таблицы"/>
    <w:basedOn w:val="a"/>
    <w:rsid w:val="007C430C"/>
    <w:pPr>
      <w:suppressLineNumbers/>
    </w:pPr>
    <w:rPr>
      <w:lang w:eastAsia="ar-SA"/>
    </w:rPr>
  </w:style>
  <w:style w:type="paragraph" w:customStyle="1" w:styleId="afa">
    <w:name w:val="Заголовок Приложения"/>
    <w:basedOn w:val="2"/>
    <w:rsid w:val="007C430C"/>
    <w:pPr>
      <w:keepLines/>
      <w:pageBreakBefore w:val="0"/>
      <w:tabs>
        <w:tab w:val="clear" w:pos="576"/>
      </w:tabs>
      <w:spacing w:before="120" w:after="240" w:line="360" w:lineRule="auto"/>
      <w:ind w:left="0" w:firstLine="0"/>
      <w:contextualSpacing/>
    </w:pPr>
    <w:rPr>
      <w:rFonts w:eastAsia="SimSun"/>
      <w:i w:val="0"/>
      <w:color w:val="000000"/>
    </w:rPr>
  </w:style>
  <w:style w:type="paragraph" w:customStyle="1" w:styleId="afb">
    <w:name w:val="Содержимое врезки"/>
    <w:basedOn w:val="a"/>
    <w:rsid w:val="007C430C"/>
  </w:style>
  <w:style w:type="paragraph" w:styleId="afc">
    <w:name w:val="footnote text"/>
    <w:basedOn w:val="a"/>
    <w:rsid w:val="007C430C"/>
  </w:style>
  <w:style w:type="paragraph" w:customStyle="1" w:styleId="Style18">
    <w:name w:val="Style18"/>
    <w:basedOn w:val="a"/>
    <w:rsid w:val="007C430C"/>
    <w:pPr>
      <w:widowControl w:val="0"/>
      <w:spacing w:line="219" w:lineRule="exact"/>
    </w:pPr>
  </w:style>
  <w:style w:type="paragraph" w:customStyle="1" w:styleId="Style29">
    <w:name w:val="Style29"/>
    <w:basedOn w:val="a"/>
    <w:rsid w:val="007C430C"/>
    <w:pPr>
      <w:widowControl w:val="0"/>
      <w:spacing w:line="266" w:lineRule="exact"/>
      <w:ind w:firstLine="1238"/>
    </w:pPr>
  </w:style>
  <w:style w:type="paragraph" w:customStyle="1" w:styleId="Style26">
    <w:name w:val="Style26"/>
    <w:basedOn w:val="a"/>
    <w:rsid w:val="007C430C"/>
    <w:pPr>
      <w:widowControl w:val="0"/>
    </w:pPr>
  </w:style>
  <w:style w:type="paragraph" w:customStyle="1" w:styleId="Style2">
    <w:name w:val="Style2"/>
    <w:basedOn w:val="a"/>
    <w:rsid w:val="007C430C"/>
    <w:pPr>
      <w:widowControl w:val="0"/>
      <w:spacing w:line="269" w:lineRule="exact"/>
    </w:pPr>
  </w:style>
  <w:style w:type="paragraph" w:customStyle="1" w:styleId="Style19">
    <w:name w:val="Style19"/>
    <w:basedOn w:val="a"/>
    <w:rsid w:val="007C430C"/>
    <w:pPr>
      <w:widowControl w:val="0"/>
      <w:spacing w:line="254" w:lineRule="exact"/>
      <w:ind w:firstLine="2894"/>
    </w:pPr>
  </w:style>
  <w:style w:type="paragraph" w:customStyle="1" w:styleId="Style1">
    <w:name w:val="Style1"/>
    <w:basedOn w:val="a"/>
    <w:rsid w:val="007C430C"/>
    <w:pPr>
      <w:widowControl w:val="0"/>
      <w:jc w:val="both"/>
    </w:pPr>
  </w:style>
  <w:style w:type="paragraph" w:customStyle="1" w:styleId="afd">
    <w:name w:val="Заголовок таблицы"/>
    <w:basedOn w:val="af9"/>
    <w:rsid w:val="007C430C"/>
    <w:pPr>
      <w:jc w:val="center"/>
    </w:pPr>
    <w:rPr>
      <w:b/>
      <w:bCs/>
    </w:rPr>
  </w:style>
  <w:style w:type="paragraph" w:styleId="21">
    <w:name w:val="Body Text Indent 2"/>
    <w:basedOn w:val="a"/>
    <w:link w:val="20"/>
    <w:rsid w:val="002B43E5"/>
    <w:pPr>
      <w:suppressAutoHyphens w:val="0"/>
      <w:spacing w:after="120" w:line="480" w:lineRule="auto"/>
      <w:ind w:left="283"/>
    </w:pPr>
    <w:rPr>
      <w:color w:val="auto"/>
      <w:kern w:val="0"/>
    </w:rPr>
  </w:style>
  <w:style w:type="character" w:customStyle="1" w:styleId="212">
    <w:name w:val="Основной текст с отступом 2 Знак1"/>
    <w:basedOn w:val="a1"/>
    <w:link w:val="21"/>
    <w:uiPriority w:val="99"/>
    <w:semiHidden/>
    <w:rsid w:val="002B43E5"/>
    <w:rPr>
      <w:color w:val="00000A"/>
      <w:kern w:val="1"/>
      <w:sz w:val="24"/>
      <w:szCs w:val="24"/>
    </w:rPr>
  </w:style>
  <w:style w:type="paragraph" w:styleId="afe">
    <w:name w:val="No Spacing"/>
    <w:qFormat/>
    <w:rsid w:val="002B43E5"/>
    <w:rPr>
      <w:sz w:val="24"/>
      <w:szCs w:val="24"/>
    </w:rPr>
  </w:style>
  <w:style w:type="paragraph" w:styleId="aff">
    <w:name w:val="List Paragraph"/>
    <w:basedOn w:val="a"/>
    <w:qFormat/>
    <w:rsid w:val="007F6690"/>
    <w:pPr>
      <w:ind w:left="708"/>
    </w:pPr>
    <w:rPr>
      <w:color w:val="auto"/>
      <w:kern w:val="0"/>
      <w:lang w:eastAsia="zh-CN"/>
    </w:rPr>
  </w:style>
  <w:style w:type="character" w:customStyle="1" w:styleId="WW--">
    <w:name w:val="WW-Интернет-ссылка"/>
    <w:rsid w:val="007F6690"/>
    <w:rPr>
      <w:color w:val="0000FF"/>
      <w:u w:val="single"/>
    </w:rPr>
  </w:style>
  <w:style w:type="character" w:customStyle="1" w:styleId="33">
    <w:name w:val="Знак сноски3"/>
    <w:rsid w:val="007908EA"/>
    <w:rPr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sid w:val="002F05CD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2F05CD"/>
    <w:rPr>
      <w:color w:val="00000A"/>
      <w:kern w:val="1"/>
    </w:rPr>
  </w:style>
  <w:style w:type="paragraph" w:customStyle="1" w:styleId="Style13">
    <w:name w:val="Style13"/>
    <w:basedOn w:val="a"/>
    <w:uiPriority w:val="99"/>
    <w:rsid w:val="009442B6"/>
    <w:pPr>
      <w:widowControl w:val="0"/>
      <w:suppressAutoHyphens w:val="0"/>
      <w:autoSpaceDE w:val="0"/>
      <w:autoSpaceDN w:val="0"/>
      <w:adjustRightInd w:val="0"/>
      <w:spacing w:line="261" w:lineRule="exact"/>
      <w:ind w:firstLine="677"/>
      <w:jc w:val="both"/>
    </w:pPr>
    <w:rPr>
      <w:color w:val="auto"/>
      <w:kern w:val="0"/>
    </w:rPr>
  </w:style>
  <w:style w:type="character" w:customStyle="1" w:styleId="FontStyle49">
    <w:name w:val="Font Style49"/>
    <w:uiPriority w:val="99"/>
    <w:rsid w:val="009442B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51gosuslugi.ru/" TargetMode="External"/><Relationship Id="rId18" Type="http://schemas.openxmlformats.org/officeDocument/2006/relationships/hyperlink" Target="http://www.zatozaozersk.ru/" TargetMode="External"/><Relationship Id="rId26" Type="http://schemas.openxmlformats.org/officeDocument/2006/relationships/hyperlink" Target="consultantplus://offline/ref=6FC6F52661692B195FAFC5DA06350F8F289E89A5561F068E36AC91EBBDE3B22471B5DDDDrBt8J" TargetMode="External"/><Relationship Id="rId39" Type="http://schemas.openxmlformats.org/officeDocument/2006/relationships/hyperlink" Target="http://www.gosuslugi.ru/" TargetMode="External"/><Relationship Id="rId21" Type="http://schemas.openxmlformats.org/officeDocument/2006/relationships/hyperlink" Target="https://51gosuslugi.ru/" TargetMode="External"/><Relationship Id="rId34" Type="http://schemas.openxmlformats.org/officeDocument/2006/relationships/hyperlink" Target="http://www.zatozaozersk.ru/" TargetMode="External"/><Relationship Id="rId42" Type="http://schemas.openxmlformats.org/officeDocument/2006/relationships/hyperlink" Target="http://www.gosuslugi.ru/" TargetMode="External"/><Relationship Id="rId47" Type="http://schemas.openxmlformats.org/officeDocument/2006/relationships/hyperlink" Target="https://51gosuslugi.ru/" TargetMode="External"/><Relationship Id="rId50" Type="http://schemas.openxmlformats.org/officeDocument/2006/relationships/hyperlink" Target="mailto:uerzkhmi@zatozaozersk.ru" TargetMode="External"/><Relationship Id="rId55" Type="http://schemas.openxmlformats.org/officeDocument/2006/relationships/hyperlink" Target="http://www.zatozaozersk.ru/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51gosuslugi.ru/" TargetMode="External"/><Relationship Id="rId29" Type="http://schemas.openxmlformats.org/officeDocument/2006/relationships/hyperlink" Target="https://51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tozaozersk.ru" TargetMode="External"/><Relationship Id="rId24" Type="http://schemas.openxmlformats.org/officeDocument/2006/relationships/hyperlink" Target="https://51gosuslugi.ru/" TargetMode="External"/><Relationship Id="rId32" Type="http://schemas.openxmlformats.org/officeDocument/2006/relationships/hyperlink" Target="https://51gosuslugi.ru/" TargetMode="External"/><Relationship Id="rId37" Type="http://schemas.openxmlformats.org/officeDocument/2006/relationships/hyperlink" Target="http://www.gosuslugi.ru/" TargetMode="External"/><Relationship Id="rId40" Type="http://schemas.openxmlformats.org/officeDocument/2006/relationships/hyperlink" Target="http://www.gosuslugi.ru/" TargetMode="External"/><Relationship Id="rId45" Type="http://schemas.openxmlformats.org/officeDocument/2006/relationships/hyperlink" Target="https://51gosuslugi.ru/" TargetMode="External"/><Relationship Id="rId53" Type="http://schemas.openxmlformats.org/officeDocument/2006/relationships/hyperlink" Target="mailto:uerzkhmi@zatozaozersk.ru" TargetMode="External"/><Relationship Id="rId58" Type="http://schemas.openxmlformats.org/officeDocument/2006/relationships/hyperlink" Target="mailto:uerzkhmi@zatozaozersk.ru" TargetMode="Externa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51gosuslugi.ru/" TargetMode="External"/><Relationship Id="rId23" Type="http://schemas.openxmlformats.org/officeDocument/2006/relationships/hyperlink" Target="https://51gosuslugi.ru/" TargetMode="External"/><Relationship Id="rId28" Type="http://schemas.openxmlformats.org/officeDocument/2006/relationships/hyperlink" Target="https://51gosuslugi.ru/" TargetMode="External"/><Relationship Id="rId36" Type="http://schemas.openxmlformats.org/officeDocument/2006/relationships/hyperlink" Target="http://www.gosuslugi.ru/" TargetMode="External"/><Relationship Id="rId49" Type="http://schemas.openxmlformats.org/officeDocument/2006/relationships/hyperlink" Target="consultantplus://offline/ref=7902E8229C34EAD6B07ADFB27A960A10BAC7FD7749EDDC09C3697B5E59A2E4819720DC3D3A7E8B12D6D087UDyEL" TargetMode="External"/><Relationship Id="rId57" Type="http://schemas.openxmlformats.org/officeDocument/2006/relationships/hyperlink" Target="mailto:uerzkhmi@zatozaozersk.ru" TargetMode="External"/><Relationship Id="rId61" Type="http://schemas.openxmlformats.org/officeDocument/2006/relationships/hyperlink" Target="http://www.zatozaozersk.ru" TargetMode="External"/><Relationship Id="rId10" Type="http://schemas.openxmlformats.org/officeDocument/2006/relationships/hyperlink" Target="http://zakon.scli.ru:8111/content/act/ea72da74-0fdf-49f2-abb1-503d4c871168.html" TargetMode="External"/><Relationship Id="rId19" Type="http://schemas.openxmlformats.org/officeDocument/2006/relationships/hyperlink" Target="http://www.gosuslugi.ru/" TargetMode="External"/><Relationship Id="rId31" Type="http://schemas.openxmlformats.org/officeDocument/2006/relationships/hyperlink" Target="https://51gosuslugi.ru/" TargetMode="External"/><Relationship Id="rId44" Type="http://schemas.openxmlformats.org/officeDocument/2006/relationships/hyperlink" Target="https://51gosuslugi.ru/" TargetMode="External"/><Relationship Id="rId52" Type="http://schemas.openxmlformats.org/officeDocument/2006/relationships/hyperlink" Target="mailto:uerzkhmi@zatozaozersk.ru" TargetMode="External"/><Relationship Id="rId60" Type="http://schemas.openxmlformats.org/officeDocument/2006/relationships/hyperlink" Target="mailto:uerzkhmi@zatozaozersk.ru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459dbf2b-a167-4cf1-a57f-26e531ecd365.html" TargetMode="External"/><Relationship Id="rId14" Type="http://schemas.openxmlformats.org/officeDocument/2006/relationships/hyperlink" Target="https://51gosuslugi.ru/" TargetMode="External"/><Relationship Id="rId22" Type="http://schemas.openxmlformats.org/officeDocument/2006/relationships/hyperlink" Target="https://51gosuslugi.ru/" TargetMode="External"/><Relationship Id="rId27" Type="http://schemas.openxmlformats.org/officeDocument/2006/relationships/hyperlink" Target="http://www.zatozaozersk.ru/" TargetMode="External"/><Relationship Id="rId30" Type="http://schemas.openxmlformats.org/officeDocument/2006/relationships/hyperlink" Target="https://51gosuslugi.ru/" TargetMode="External"/><Relationship Id="rId35" Type="http://schemas.openxmlformats.org/officeDocument/2006/relationships/hyperlink" Target="http://www.gosuslugi.ru/" TargetMode="External"/><Relationship Id="rId43" Type="http://schemas.openxmlformats.org/officeDocument/2006/relationships/hyperlink" Target="https://51gosuslugi.ru/" TargetMode="External"/><Relationship Id="rId48" Type="http://schemas.openxmlformats.org/officeDocument/2006/relationships/hyperlink" Target="consultantplus://offline/ref=B732ABFE37CD30270E80DA69E636AF9F426AB9F28AB338C4CB9341EF1D8CCFF6BECB48338E36DB471EX9N" TargetMode="External"/><Relationship Id="rId56" Type="http://schemas.openxmlformats.org/officeDocument/2006/relationships/hyperlink" Target="mailto:zaozadm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http://zakon.scli.ru:8111/content/act/3e7733d6-a44d-4e2a-af29-6c3318f85706.html" TargetMode="External"/><Relationship Id="rId51" Type="http://schemas.openxmlformats.org/officeDocument/2006/relationships/hyperlink" Target="mailto:uerzkhmi@zatozaozersk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51gosuslugi.ru/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hyperlink" Target="consultantplus://offline/ref=1E8A3693EFEC817B9C726FAFB09A352FAFE1712C91411AB680CBC976480BF1EDB7B628E44DBA95BBDDF80183BFN7r4J" TargetMode="External"/><Relationship Id="rId33" Type="http://schemas.openxmlformats.org/officeDocument/2006/relationships/hyperlink" Target="http://www.gosuslugi.ru/" TargetMode="External"/><Relationship Id="rId38" Type="http://schemas.openxmlformats.org/officeDocument/2006/relationships/hyperlink" Target="http://www.gosuslugi.ru/" TargetMode="External"/><Relationship Id="rId46" Type="http://schemas.openxmlformats.org/officeDocument/2006/relationships/hyperlink" Target="https://51gosuslugi.ru/" TargetMode="External"/><Relationship Id="rId59" Type="http://schemas.openxmlformats.org/officeDocument/2006/relationships/hyperlink" Target="mailto:uerzkhmi@zatozaozersk.ru" TargetMode="External"/><Relationship Id="rId67" Type="http://schemas.openxmlformats.org/officeDocument/2006/relationships/footer" Target="footer3.xml"/><Relationship Id="rId20" Type="http://schemas.openxmlformats.org/officeDocument/2006/relationships/hyperlink" Target="https://51gosuslugi.ru/" TargetMode="External"/><Relationship Id="rId41" Type="http://schemas.openxmlformats.org/officeDocument/2006/relationships/hyperlink" Target="http://www.gosuslugi.ru/" TargetMode="External"/><Relationship Id="rId54" Type="http://schemas.openxmlformats.org/officeDocument/2006/relationships/hyperlink" Target="mailto:uerzkhmi@zatozaozersk.ru" TargetMode="External"/><Relationship Id="rId6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71EA-04CD-418C-98A1-BD201D75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17194</Words>
  <Characters>98007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31.12.2015 N 1532(ред. от 17.12.2016)"Об утверждении Правил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</vt:lpstr>
    </vt:vector>
  </TitlesOfParts>
  <Company>Reanimator Extreme Edition</Company>
  <LinksUpToDate>false</LinksUpToDate>
  <CharactersWithSpaces>114972</CharactersWithSpaces>
  <SharedDoc>false</SharedDoc>
  <HLinks>
    <vt:vector size="336" baseType="variant">
      <vt:variant>
        <vt:i4>8192046</vt:i4>
      </vt:variant>
      <vt:variant>
        <vt:i4>165</vt:i4>
      </vt:variant>
      <vt:variant>
        <vt:i4>0</vt:i4>
      </vt:variant>
      <vt:variant>
        <vt:i4>5</vt:i4>
      </vt:variant>
      <vt:variant>
        <vt:lpwstr>http://www.zatozaozersk.ru/</vt:lpwstr>
      </vt:variant>
      <vt:variant>
        <vt:lpwstr/>
      </vt:variant>
      <vt:variant>
        <vt:i4>6094967</vt:i4>
      </vt:variant>
      <vt:variant>
        <vt:i4>162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6094967</vt:i4>
      </vt:variant>
      <vt:variant>
        <vt:i4>159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6094967</vt:i4>
      </vt:variant>
      <vt:variant>
        <vt:i4>156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6094967</vt:i4>
      </vt:variant>
      <vt:variant>
        <vt:i4>153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8060981</vt:i4>
      </vt:variant>
      <vt:variant>
        <vt:i4>150</vt:i4>
      </vt:variant>
      <vt:variant>
        <vt:i4>0</vt:i4>
      </vt:variant>
      <vt:variant>
        <vt:i4>5</vt:i4>
      </vt:variant>
      <vt:variant>
        <vt:lpwstr>mailto:zaozadm</vt:lpwstr>
      </vt:variant>
      <vt:variant>
        <vt:lpwstr/>
      </vt:variant>
      <vt:variant>
        <vt:i4>8192046</vt:i4>
      </vt:variant>
      <vt:variant>
        <vt:i4>147</vt:i4>
      </vt:variant>
      <vt:variant>
        <vt:i4>0</vt:i4>
      </vt:variant>
      <vt:variant>
        <vt:i4>5</vt:i4>
      </vt:variant>
      <vt:variant>
        <vt:lpwstr>http://www.zatozaozersk.ru/</vt:lpwstr>
      </vt:variant>
      <vt:variant>
        <vt:lpwstr/>
      </vt:variant>
      <vt:variant>
        <vt:i4>6094967</vt:i4>
      </vt:variant>
      <vt:variant>
        <vt:i4>144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6094967</vt:i4>
      </vt:variant>
      <vt:variant>
        <vt:i4>141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6094967</vt:i4>
      </vt:variant>
      <vt:variant>
        <vt:i4>138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6094967</vt:i4>
      </vt:variant>
      <vt:variant>
        <vt:i4>135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6094967</vt:i4>
      </vt:variant>
      <vt:variant>
        <vt:i4>132</vt:i4>
      </vt:variant>
      <vt:variant>
        <vt:i4>0</vt:i4>
      </vt:variant>
      <vt:variant>
        <vt:i4>5</vt:i4>
      </vt:variant>
      <vt:variant>
        <vt:lpwstr>mailto:uerzkhmi@zatozaozersk.ru</vt:lpwstr>
      </vt:variant>
      <vt:variant>
        <vt:lpwstr/>
      </vt:variant>
      <vt:variant>
        <vt:i4>4259846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consultantplus://offline/ref=7902E8229C34EAD6B07ADFB27A960A10BAC7FD7749EDDC09C3697B5E59A2E4819720DC3D3A7E8B12D6D087UDyEL</vt:lpwstr>
      </vt:variant>
      <vt:variant>
        <vt:lpwstr/>
      </vt:variant>
      <vt:variant>
        <vt:i4>6684731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consultantplus://offline/ref=B732ABFE37CD30270E80DA69E636AF9F426AB9F28AB338C4CB9341EF1D8CCFF6BECB48338E36DB471EX9N</vt:lpwstr>
      </vt:variant>
      <vt:variant>
        <vt:lpwstr/>
      </vt:variant>
      <vt:variant>
        <vt:i4>6946940</vt:i4>
      </vt:variant>
      <vt:variant>
        <vt:i4>123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120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117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114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111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851994</vt:i4>
      </vt:variant>
      <vt:variant>
        <vt:i4>108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105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102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90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87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8192046</vt:i4>
      </vt:variant>
      <vt:variant>
        <vt:i4>84</vt:i4>
      </vt:variant>
      <vt:variant>
        <vt:i4>0</vt:i4>
      </vt:variant>
      <vt:variant>
        <vt:i4>5</vt:i4>
      </vt:variant>
      <vt:variant>
        <vt:lpwstr>http://www.zatozaozersk.ru/</vt:lpwstr>
      </vt:variant>
      <vt:variant>
        <vt:lpwstr/>
      </vt:variant>
      <vt:variant>
        <vt:i4>393288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P583</vt:lpwstr>
      </vt:variant>
      <vt:variant>
        <vt:i4>262216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P581</vt:lpwstr>
      </vt:variant>
      <vt:variant>
        <vt:i4>786503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P579</vt:lpwstr>
      </vt:variant>
      <vt:variant>
        <vt:i4>852039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P578</vt:lpwstr>
      </vt:variant>
      <vt:variant>
        <vt:i4>196679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P576</vt:lpwstr>
      </vt:variant>
      <vt:variant>
        <vt:i4>851994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6946940</vt:i4>
      </vt:variant>
      <vt:variant>
        <vt:i4>63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60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57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54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51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8192046</vt:i4>
      </vt:variant>
      <vt:variant>
        <vt:i4>48</vt:i4>
      </vt:variant>
      <vt:variant>
        <vt:i4>0</vt:i4>
      </vt:variant>
      <vt:variant>
        <vt:i4>5</vt:i4>
      </vt:variant>
      <vt:variant>
        <vt:lpwstr>http://www.zatozaozersk.ru/</vt:lpwstr>
      </vt:variant>
      <vt:variant>
        <vt:lpwstr/>
      </vt:variant>
      <vt:variant>
        <vt:i4>2097261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consultantplus://offline/ref=6FC6F52661692B195FAFC5DA06350F8F289E89A5561F068E36AC91EBBDE3B22471B5DDDDrBt8J</vt:lpwstr>
      </vt:variant>
      <vt:variant>
        <vt:lpwstr/>
      </vt:variant>
      <vt:variant>
        <vt:i4>5767169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consultantplus://offline/ref=1E8A3693EFEC817B9C726FAFB09A352FAFE1712C91411AB680CBC976480BF1EDB7B628E44DBA95BBDDF80183BFN7r4J</vt:lpwstr>
      </vt:variant>
      <vt:variant>
        <vt:lpwstr/>
      </vt:variant>
      <vt:variant>
        <vt:i4>6946940</vt:i4>
      </vt:variant>
      <vt:variant>
        <vt:i4>39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36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33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30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27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8192046</vt:i4>
      </vt:variant>
      <vt:variant>
        <vt:i4>21</vt:i4>
      </vt:variant>
      <vt:variant>
        <vt:i4>0</vt:i4>
      </vt:variant>
      <vt:variant>
        <vt:i4>5</vt:i4>
      </vt:variant>
      <vt:variant>
        <vt:lpwstr>http://www.zatozaozersk.ru/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6946940</vt:i4>
      </vt:variant>
      <vt:variant>
        <vt:i4>15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12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9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6946940</vt:i4>
      </vt:variant>
      <vt:variant>
        <vt:i4>3</vt:i4>
      </vt:variant>
      <vt:variant>
        <vt:i4>0</vt:i4>
      </vt:variant>
      <vt:variant>
        <vt:i4>5</vt:i4>
      </vt:variant>
      <vt:variant>
        <vt:lpwstr>https://51gosuslugi.ru/</vt:lpwstr>
      </vt:variant>
      <vt:variant>
        <vt:lpwstr/>
      </vt:variant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http://www.zatozaozersk.ru/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31.12.2015 N 1532(ред. от 17.12.2016)"Об утверждении Правил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</dc:title>
  <dc:creator>Семина_СМ</dc:creator>
  <cp:lastModifiedBy>ARM</cp:lastModifiedBy>
  <cp:revision>2</cp:revision>
  <cp:lastPrinted>2019-11-26T06:40:00Z</cp:lastPrinted>
  <dcterms:created xsi:type="dcterms:W3CDTF">2022-01-21T10:39:00Z</dcterms:created>
  <dcterms:modified xsi:type="dcterms:W3CDTF">2022-01-21T10:39:00Z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4016.00.36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